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80A" w:rsidRPr="003131B4" w:rsidRDefault="00290382" w:rsidP="008F380A">
      <w:pPr>
        <w:pStyle w:val="Body1"/>
        <w:spacing w:after="120"/>
        <w:jc w:val="right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UTZAC/CPSP-VIN/000/año</w:t>
      </w:r>
    </w:p>
    <w:p w:rsidR="00FE44D0" w:rsidRPr="003131B4" w:rsidRDefault="00FE44D0">
      <w:pPr>
        <w:pStyle w:val="Body1"/>
        <w:spacing w:after="120"/>
        <w:jc w:val="both"/>
        <w:rPr>
          <w:rFonts w:cs="Arial"/>
          <w:sz w:val="18"/>
          <w:szCs w:val="18"/>
        </w:rPr>
      </w:pPr>
      <w:r w:rsidRPr="003131B4">
        <w:rPr>
          <w:rFonts w:cs="Arial"/>
          <w:sz w:val="18"/>
          <w:szCs w:val="18"/>
        </w:rPr>
        <w:t>CONTRATO DE PREST</w:t>
      </w:r>
      <w:r w:rsidR="0087098E" w:rsidRPr="003131B4">
        <w:rPr>
          <w:rFonts w:cs="Arial"/>
          <w:sz w:val="18"/>
          <w:szCs w:val="18"/>
        </w:rPr>
        <w:t>ACIÓN DE SERVICIOS</w:t>
      </w:r>
      <w:r w:rsidR="00985013" w:rsidRPr="003131B4">
        <w:rPr>
          <w:rFonts w:cs="Arial"/>
          <w:sz w:val="18"/>
          <w:szCs w:val="18"/>
        </w:rPr>
        <w:t xml:space="preserve"> </w:t>
      </w:r>
      <w:r w:rsidR="00730F40" w:rsidRPr="003131B4">
        <w:rPr>
          <w:rFonts w:cs="Arial"/>
          <w:sz w:val="18"/>
          <w:szCs w:val="18"/>
        </w:rPr>
        <w:t>PROFES</w:t>
      </w:r>
      <w:r w:rsidR="002F6834" w:rsidRPr="003131B4">
        <w:rPr>
          <w:rFonts w:cs="Arial"/>
          <w:sz w:val="18"/>
          <w:szCs w:val="18"/>
        </w:rPr>
        <w:t>IONALES</w:t>
      </w:r>
      <w:r w:rsidRPr="003131B4">
        <w:rPr>
          <w:rFonts w:cs="Arial"/>
          <w:sz w:val="18"/>
          <w:szCs w:val="18"/>
        </w:rPr>
        <w:t xml:space="preserve"> QUE CELEBRAN, POR UNA PARTE, LA UNIVERSIDAD TECNOLÓGICA DEL ESTADO DE ZACATECAS, DEBIDAMEN</w:t>
      </w:r>
      <w:r w:rsidR="001C4915" w:rsidRPr="003131B4">
        <w:rPr>
          <w:rFonts w:cs="Arial"/>
          <w:sz w:val="18"/>
          <w:szCs w:val="18"/>
        </w:rPr>
        <w:t xml:space="preserve">TE REPRESENTADA POR LA </w:t>
      </w:r>
      <w:r w:rsidR="00290382" w:rsidRPr="00290382">
        <w:rPr>
          <w:rFonts w:cs="Arial"/>
          <w:b/>
          <w:sz w:val="18"/>
          <w:szCs w:val="18"/>
        </w:rPr>
        <w:t>_________________________</w:t>
      </w:r>
      <w:r w:rsidR="00585CDF" w:rsidRPr="003131B4">
        <w:rPr>
          <w:rFonts w:cs="Arial"/>
          <w:sz w:val="18"/>
          <w:szCs w:val="18"/>
        </w:rPr>
        <w:t xml:space="preserve">EN SU CARÁCTER DE </w:t>
      </w:r>
      <w:r w:rsidR="00113F4D" w:rsidRPr="003131B4">
        <w:rPr>
          <w:rFonts w:cs="Arial"/>
          <w:sz w:val="18"/>
          <w:szCs w:val="18"/>
        </w:rPr>
        <w:t>RECTOR</w:t>
      </w:r>
      <w:r w:rsidR="007F3B4D">
        <w:rPr>
          <w:rFonts w:cs="Arial"/>
          <w:sz w:val="18"/>
          <w:szCs w:val="18"/>
        </w:rPr>
        <w:t xml:space="preserve">A </w:t>
      </w:r>
      <w:r w:rsidRPr="003131B4">
        <w:rPr>
          <w:rFonts w:cs="Arial"/>
          <w:sz w:val="18"/>
          <w:szCs w:val="18"/>
        </w:rPr>
        <w:t>A QUIEN</w:t>
      </w:r>
      <w:r w:rsidR="00376999" w:rsidRPr="003131B4">
        <w:rPr>
          <w:rFonts w:cs="Arial"/>
          <w:sz w:val="18"/>
          <w:szCs w:val="18"/>
        </w:rPr>
        <w:t xml:space="preserve"> EN LO SUCESIVO SE LE DENOMINARÁ</w:t>
      </w:r>
      <w:r w:rsidRPr="003131B4">
        <w:rPr>
          <w:rFonts w:cs="Arial"/>
          <w:sz w:val="18"/>
          <w:szCs w:val="18"/>
        </w:rPr>
        <w:t xml:space="preserve"> </w:t>
      </w:r>
      <w:r w:rsidRPr="003131B4">
        <w:rPr>
          <w:rFonts w:cs="Arial"/>
          <w:b/>
          <w:sz w:val="18"/>
          <w:szCs w:val="18"/>
        </w:rPr>
        <w:t xml:space="preserve">“LA UNIVERSIDAD” </w:t>
      </w:r>
      <w:r w:rsidRPr="003131B4">
        <w:rPr>
          <w:rFonts w:cs="Arial"/>
          <w:sz w:val="18"/>
          <w:szCs w:val="18"/>
        </w:rPr>
        <w:t>Y, POR LA OTRA</w:t>
      </w:r>
      <w:r w:rsidR="00496109" w:rsidRPr="003131B4">
        <w:rPr>
          <w:rFonts w:cs="Arial"/>
          <w:sz w:val="18"/>
          <w:szCs w:val="18"/>
        </w:rPr>
        <w:t xml:space="preserve"> PARTE</w:t>
      </w:r>
      <w:r w:rsidRPr="003131B4">
        <w:rPr>
          <w:rFonts w:cs="Arial"/>
          <w:sz w:val="18"/>
          <w:szCs w:val="18"/>
        </w:rPr>
        <w:t xml:space="preserve">, </w:t>
      </w:r>
      <w:r w:rsidR="004932DE">
        <w:rPr>
          <w:rFonts w:cs="Arial"/>
          <w:sz w:val="18"/>
          <w:szCs w:val="18"/>
        </w:rPr>
        <w:t>LA</w:t>
      </w:r>
      <w:r w:rsidR="001A4A03">
        <w:rPr>
          <w:rFonts w:cs="Arial"/>
          <w:sz w:val="18"/>
          <w:szCs w:val="18"/>
        </w:rPr>
        <w:t xml:space="preserve"> </w:t>
      </w:r>
      <w:r w:rsidR="000E3F11" w:rsidRPr="003131B4">
        <w:rPr>
          <w:rFonts w:cs="Arial"/>
          <w:sz w:val="18"/>
          <w:szCs w:val="18"/>
        </w:rPr>
        <w:t xml:space="preserve"> </w:t>
      </w:r>
      <w:r w:rsidR="00290382">
        <w:rPr>
          <w:rFonts w:cs="Arial"/>
          <w:b/>
          <w:sz w:val="18"/>
          <w:szCs w:val="18"/>
        </w:rPr>
        <w:t>_______________________</w:t>
      </w:r>
      <w:r w:rsidR="005669E9">
        <w:rPr>
          <w:rFonts w:cs="Arial"/>
          <w:b/>
          <w:sz w:val="18"/>
          <w:szCs w:val="18"/>
        </w:rPr>
        <w:t>,</w:t>
      </w:r>
      <w:r w:rsidR="001A4A03">
        <w:rPr>
          <w:rFonts w:cs="Arial"/>
          <w:b/>
          <w:sz w:val="18"/>
          <w:szCs w:val="18"/>
        </w:rPr>
        <w:t xml:space="preserve"> </w:t>
      </w:r>
      <w:r w:rsidR="00171FC3" w:rsidRPr="003131B4">
        <w:rPr>
          <w:rFonts w:cs="Arial"/>
          <w:sz w:val="18"/>
          <w:szCs w:val="18"/>
        </w:rPr>
        <w:t xml:space="preserve"> A QUIÉN EN LO SUCESIVO SE LE</w:t>
      </w:r>
      <w:r w:rsidR="00F51C91" w:rsidRPr="003131B4">
        <w:rPr>
          <w:rFonts w:cs="Arial"/>
          <w:sz w:val="18"/>
          <w:szCs w:val="18"/>
        </w:rPr>
        <w:t xml:space="preserve"> DENOMINARÁ </w:t>
      </w:r>
      <w:r w:rsidR="00EA58D8">
        <w:rPr>
          <w:rFonts w:cs="Arial"/>
          <w:b/>
          <w:sz w:val="18"/>
          <w:szCs w:val="18"/>
        </w:rPr>
        <w:t>“</w:t>
      </w:r>
      <w:r w:rsidR="001A4A03">
        <w:rPr>
          <w:rFonts w:cs="Arial"/>
          <w:b/>
          <w:sz w:val="18"/>
          <w:szCs w:val="18"/>
        </w:rPr>
        <w:t>L</w:t>
      </w:r>
      <w:r w:rsidR="004932DE">
        <w:rPr>
          <w:rFonts w:cs="Arial"/>
          <w:b/>
          <w:sz w:val="18"/>
          <w:szCs w:val="18"/>
        </w:rPr>
        <w:t>A</w:t>
      </w:r>
      <w:r w:rsidR="00F51C91" w:rsidRPr="003131B4">
        <w:rPr>
          <w:rFonts w:cs="Arial"/>
          <w:b/>
          <w:sz w:val="18"/>
          <w:szCs w:val="18"/>
        </w:rPr>
        <w:t xml:space="preserve"> </w:t>
      </w:r>
      <w:r w:rsidR="00181D11" w:rsidRPr="003131B4">
        <w:rPr>
          <w:rFonts w:cs="Arial"/>
          <w:b/>
          <w:sz w:val="18"/>
          <w:szCs w:val="18"/>
        </w:rPr>
        <w:t>PROFES</w:t>
      </w:r>
      <w:r w:rsidR="004500A1" w:rsidRPr="003131B4">
        <w:rPr>
          <w:rFonts w:cs="Arial"/>
          <w:b/>
          <w:sz w:val="18"/>
          <w:szCs w:val="18"/>
        </w:rPr>
        <w:t>IONISTA</w:t>
      </w:r>
      <w:r w:rsidRPr="003131B4">
        <w:rPr>
          <w:rFonts w:cs="Arial"/>
          <w:b/>
          <w:sz w:val="18"/>
          <w:szCs w:val="18"/>
        </w:rPr>
        <w:t>”</w:t>
      </w:r>
      <w:r w:rsidRPr="003131B4">
        <w:rPr>
          <w:rFonts w:cs="Arial"/>
          <w:sz w:val="18"/>
          <w:szCs w:val="18"/>
        </w:rPr>
        <w:t>, CONFORME AL TENOR DE LAS SIGUIENTES DECLARACIONES Y CLÁUSULAS:</w:t>
      </w:r>
    </w:p>
    <w:p w:rsidR="006D67D2" w:rsidRPr="003131B4" w:rsidRDefault="006D67D2">
      <w:pPr>
        <w:pStyle w:val="Body1"/>
        <w:spacing w:after="120"/>
        <w:jc w:val="center"/>
        <w:rPr>
          <w:rFonts w:cs="Arial"/>
          <w:sz w:val="18"/>
          <w:szCs w:val="18"/>
        </w:rPr>
      </w:pPr>
    </w:p>
    <w:p w:rsidR="00FE44D0" w:rsidRPr="003131B4" w:rsidRDefault="00FE44D0">
      <w:pPr>
        <w:pStyle w:val="Body1"/>
        <w:spacing w:after="120"/>
        <w:jc w:val="center"/>
        <w:rPr>
          <w:rFonts w:cs="Arial"/>
          <w:sz w:val="18"/>
          <w:szCs w:val="18"/>
        </w:rPr>
      </w:pPr>
      <w:r w:rsidRPr="003131B4">
        <w:rPr>
          <w:rFonts w:cs="Arial"/>
          <w:sz w:val="18"/>
          <w:szCs w:val="18"/>
        </w:rPr>
        <w:t>DECLARACIONES</w:t>
      </w:r>
    </w:p>
    <w:p w:rsidR="00FE44D0" w:rsidRPr="003131B4" w:rsidRDefault="00FE44D0">
      <w:pPr>
        <w:pStyle w:val="Body1"/>
        <w:spacing w:after="120"/>
        <w:jc w:val="center"/>
        <w:rPr>
          <w:rFonts w:cs="Arial"/>
          <w:sz w:val="18"/>
          <w:szCs w:val="18"/>
        </w:rPr>
      </w:pPr>
    </w:p>
    <w:p w:rsidR="00FE44D0" w:rsidRPr="003131B4" w:rsidRDefault="00BB13F0" w:rsidP="00776C30">
      <w:pPr>
        <w:pStyle w:val="Body1"/>
        <w:spacing w:after="120"/>
        <w:rPr>
          <w:rFonts w:cs="Arial"/>
          <w:sz w:val="18"/>
          <w:szCs w:val="18"/>
        </w:rPr>
      </w:pPr>
      <w:r w:rsidRPr="003131B4">
        <w:rPr>
          <w:rFonts w:cs="Arial"/>
          <w:sz w:val="18"/>
          <w:szCs w:val="18"/>
        </w:rPr>
        <w:t xml:space="preserve"> I. </w:t>
      </w:r>
      <w:r w:rsidR="003131B4" w:rsidRPr="003131B4">
        <w:rPr>
          <w:rFonts w:cs="Arial"/>
          <w:sz w:val="18"/>
          <w:szCs w:val="18"/>
        </w:rPr>
        <w:t xml:space="preserve">        </w:t>
      </w:r>
      <w:r w:rsidR="00FE44D0" w:rsidRPr="003131B4">
        <w:rPr>
          <w:rFonts w:cs="Arial"/>
          <w:sz w:val="18"/>
          <w:szCs w:val="18"/>
        </w:rPr>
        <w:t xml:space="preserve">DECLARA </w:t>
      </w:r>
      <w:r w:rsidR="00FE44D0" w:rsidRPr="003131B4">
        <w:rPr>
          <w:rFonts w:cs="Arial"/>
          <w:b/>
          <w:sz w:val="18"/>
          <w:szCs w:val="18"/>
        </w:rPr>
        <w:t>“LA UNIVERSIDAD</w:t>
      </w:r>
      <w:r w:rsidR="00EA582A" w:rsidRPr="003131B4">
        <w:rPr>
          <w:rFonts w:cs="Arial"/>
          <w:b/>
          <w:sz w:val="18"/>
          <w:szCs w:val="18"/>
        </w:rPr>
        <w:t>”</w:t>
      </w:r>
      <w:r w:rsidR="00EA582A" w:rsidRPr="003131B4">
        <w:rPr>
          <w:rFonts w:cs="Arial"/>
          <w:sz w:val="18"/>
          <w:szCs w:val="18"/>
        </w:rPr>
        <w:t>:</w:t>
      </w:r>
    </w:p>
    <w:p w:rsidR="00FE44D0" w:rsidRPr="003131B4" w:rsidRDefault="00245EFE" w:rsidP="00776C30">
      <w:pPr>
        <w:pStyle w:val="Body1"/>
        <w:spacing w:after="120"/>
        <w:jc w:val="both"/>
        <w:rPr>
          <w:rFonts w:cs="Arial"/>
          <w:sz w:val="18"/>
          <w:szCs w:val="18"/>
          <w:lang w:val="es-ES_tradnl"/>
        </w:rPr>
      </w:pPr>
      <w:r w:rsidRPr="003131B4">
        <w:rPr>
          <w:rFonts w:cs="Arial"/>
          <w:sz w:val="18"/>
          <w:szCs w:val="18"/>
          <w:lang w:val="es-ES_tradnl"/>
        </w:rPr>
        <w:t xml:space="preserve">1.- </w:t>
      </w:r>
      <w:r w:rsidR="00FE44D0" w:rsidRPr="003131B4">
        <w:rPr>
          <w:rFonts w:cs="Arial"/>
          <w:sz w:val="18"/>
          <w:szCs w:val="18"/>
          <w:lang w:val="es-ES_tradnl"/>
        </w:rPr>
        <w:t>Que es un Organismo Público Descentralizado del Gobierno del Estado con personalidad jurídica y patrimonio propios, creada mediante decreto del poder Ejecutivo del Estado de Zacatecas de fecha 3 de junio de 1998, publicado en el periódico Oficial del Gobierno Estatal con fecha 8 de julio de 1998, considerada como una institución de educación superior por la Ley Estatal de Educación, teniendo como objeto principal el impartir educación del  tipo Superior Tecnológica Universitaria.</w:t>
      </w:r>
    </w:p>
    <w:p w:rsidR="00FE44D0" w:rsidRPr="003131B4" w:rsidRDefault="00245EFE" w:rsidP="00776C30">
      <w:pPr>
        <w:pStyle w:val="Body1"/>
        <w:spacing w:after="120"/>
        <w:jc w:val="both"/>
        <w:rPr>
          <w:rFonts w:cs="Arial"/>
          <w:sz w:val="18"/>
          <w:szCs w:val="18"/>
        </w:rPr>
      </w:pPr>
      <w:r w:rsidRPr="003131B4">
        <w:rPr>
          <w:rFonts w:cs="Arial"/>
          <w:sz w:val="18"/>
          <w:szCs w:val="18"/>
          <w:lang w:val="es-ES_tradnl"/>
        </w:rPr>
        <w:t>2.-</w:t>
      </w:r>
      <w:r w:rsidR="00FE44D0" w:rsidRPr="003131B4">
        <w:rPr>
          <w:rFonts w:cs="Arial"/>
          <w:sz w:val="18"/>
          <w:szCs w:val="18"/>
        </w:rPr>
        <w:t>Que para la consecución de sus fines, además de sus programas y presupuestos aprobados, realiza otras actividades concretas, con los sectores Público, Social y Privado.</w:t>
      </w:r>
    </w:p>
    <w:p w:rsidR="00FE44D0" w:rsidRPr="003131B4" w:rsidRDefault="00245EFE" w:rsidP="00776C30">
      <w:pPr>
        <w:pStyle w:val="Body1"/>
        <w:spacing w:after="120"/>
        <w:jc w:val="both"/>
        <w:rPr>
          <w:rFonts w:cs="Arial"/>
          <w:sz w:val="18"/>
          <w:szCs w:val="18"/>
        </w:rPr>
      </w:pPr>
      <w:r w:rsidRPr="003131B4">
        <w:rPr>
          <w:rFonts w:cs="Arial"/>
          <w:sz w:val="18"/>
          <w:szCs w:val="18"/>
        </w:rPr>
        <w:t>3.-</w:t>
      </w:r>
      <w:r w:rsidR="00FE44D0" w:rsidRPr="003131B4">
        <w:rPr>
          <w:rFonts w:cs="Arial"/>
          <w:sz w:val="18"/>
          <w:szCs w:val="18"/>
        </w:rPr>
        <w:t xml:space="preserve">Que </w:t>
      </w:r>
      <w:r w:rsidR="00F51C91" w:rsidRPr="003131B4">
        <w:rPr>
          <w:rFonts w:cs="Arial"/>
          <w:sz w:val="18"/>
          <w:szCs w:val="18"/>
        </w:rPr>
        <w:t>para la realización de las actividades referidas</w:t>
      </w:r>
      <w:r w:rsidR="00FE44D0" w:rsidRPr="003131B4">
        <w:rPr>
          <w:rFonts w:cs="Arial"/>
          <w:sz w:val="18"/>
          <w:szCs w:val="18"/>
        </w:rPr>
        <w:t xml:space="preserve"> en la declaración anterior, </w:t>
      </w:r>
      <w:r w:rsidR="00FE44D0" w:rsidRPr="003131B4">
        <w:rPr>
          <w:rFonts w:cs="Arial"/>
          <w:b/>
          <w:sz w:val="18"/>
          <w:szCs w:val="18"/>
        </w:rPr>
        <w:t>“LA UNIVERSIDAD”</w:t>
      </w:r>
      <w:r w:rsidR="00FE44D0" w:rsidRPr="003131B4">
        <w:rPr>
          <w:rFonts w:cs="Arial"/>
          <w:sz w:val="18"/>
          <w:szCs w:val="18"/>
        </w:rPr>
        <w:t>, requiere los servicios de</w:t>
      </w:r>
      <w:r w:rsidR="009B371D" w:rsidRPr="003131B4">
        <w:rPr>
          <w:rFonts w:cs="Arial"/>
          <w:sz w:val="18"/>
          <w:szCs w:val="18"/>
        </w:rPr>
        <w:t xml:space="preserve">  </w:t>
      </w:r>
      <w:r w:rsidR="00FA3E77">
        <w:rPr>
          <w:rFonts w:cs="Arial"/>
          <w:sz w:val="18"/>
          <w:szCs w:val="18"/>
        </w:rPr>
        <w:t>“</w:t>
      </w:r>
      <w:r w:rsidR="007F3B4D">
        <w:rPr>
          <w:rFonts w:cs="Arial"/>
          <w:b/>
          <w:sz w:val="18"/>
          <w:szCs w:val="18"/>
        </w:rPr>
        <w:t>L</w:t>
      </w:r>
      <w:r w:rsidR="004932DE">
        <w:rPr>
          <w:rFonts w:cs="Arial"/>
          <w:b/>
          <w:sz w:val="18"/>
          <w:szCs w:val="18"/>
        </w:rPr>
        <w:t>A</w:t>
      </w:r>
      <w:r w:rsidR="00FA3E77">
        <w:rPr>
          <w:rFonts w:cs="Arial"/>
          <w:b/>
          <w:sz w:val="18"/>
          <w:szCs w:val="18"/>
        </w:rPr>
        <w:t xml:space="preserve"> </w:t>
      </w:r>
      <w:r w:rsidR="00833248" w:rsidRPr="003131B4">
        <w:rPr>
          <w:rFonts w:cs="Arial"/>
          <w:b/>
          <w:sz w:val="18"/>
          <w:szCs w:val="18"/>
        </w:rPr>
        <w:t>PROFES</w:t>
      </w:r>
      <w:r w:rsidR="004500A1" w:rsidRPr="003131B4">
        <w:rPr>
          <w:rFonts w:cs="Arial"/>
          <w:b/>
          <w:sz w:val="18"/>
          <w:szCs w:val="18"/>
        </w:rPr>
        <w:t>IONISTA</w:t>
      </w:r>
      <w:r w:rsidR="001F3D3D" w:rsidRPr="003131B4">
        <w:rPr>
          <w:rFonts w:cs="Arial"/>
          <w:b/>
          <w:sz w:val="18"/>
          <w:szCs w:val="18"/>
        </w:rPr>
        <w:t>”</w:t>
      </w:r>
      <w:r w:rsidR="00FE44D0" w:rsidRPr="003131B4">
        <w:rPr>
          <w:rFonts w:cs="Arial"/>
          <w:sz w:val="18"/>
          <w:szCs w:val="18"/>
        </w:rPr>
        <w:t>, materia de este contrato, consistente en impartir cursos de capacitación.</w:t>
      </w:r>
    </w:p>
    <w:p w:rsidR="00FE44D0" w:rsidRPr="003131B4" w:rsidRDefault="00245EFE" w:rsidP="00776C30">
      <w:pPr>
        <w:pStyle w:val="Body1"/>
        <w:spacing w:after="120"/>
        <w:jc w:val="both"/>
        <w:rPr>
          <w:rFonts w:cs="Arial"/>
          <w:sz w:val="18"/>
          <w:szCs w:val="18"/>
        </w:rPr>
      </w:pPr>
      <w:r w:rsidRPr="003131B4">
        <w:rPr>
          <w:rFonts w:cs="Arial"/>
          <w:sz w:val="18"/>
          <w:szCs w:val="18"/>
        </w:rPr>
        <w:t>4.-</w:t>
      </w:r>
      <w:r w:rsidR="008F380A" w:rsidRPr="003131B4">
        <w:rPr>
          <w:rFonts w:cs="Arial"/>
          <w:sz w:val="18"/>
          <w:szCs w:val="18"/>
        </w:rPr>
        <w:t>Que la Rectora</w:t>
      </w:r>
      <w:r w:rsidR="00FE44D0" w:rsidRPr="003131B4">
        <w:rPr>
          <w:rFonts w:cs="Arial"/>
          <w:sz w:val="18"/>
          <w:szCs w:val="18"/>
        </w:rPr>
        <w:t>, cuenta con facultades suficientes para suscri</w:t>
      </w:r>
      <w:r w:rsidR="00776C30" w:rsidRPr="003131B4">
        <w:rPr>
          <w:rFonts w:cs="Arial"/>
          <w:sz w:val="18"/>
          <w:szCs w:val="18"/>
        </w:rPr>
        <w:t xml:space="preserve">bir el presente instrumento, de </w:t>
      </w:r>
      <w:r w:rsidR="00FE44D0" w:rsidRPr="003131B4">
        <w:rPr>
          <w:rFonts w:cs="Arial"/>
          <w:sz w:val="18"/>
          <w:szCs w:val="18"/>
        </w:rPr>
        <w:t>conformidad con lo dispuesto en la fracción IX y X del artículo 15 de su Decreto de Creación.</w:t>
      </w:r>
    </w:p>
    <w:p w:rsidR="00FE44D0" w:rsidRPr="003131B4" w:rsidRDefault="00245EFE" w:rsidP="00776C30">
      <w:pPr>
        <w:pStyle w:val="Body1"/>
        <w:spacing w:after="120"/>
        <w:jc w:val="both"/>
        <w:rPr>
          <w:rFonts w:cs="Arial"/>
          <w:sz w:val="18"/>
          <w:szCs w:val="18"/>
        </w:rPr>
      </w:pPr>
      <w:r w:rsidRPr="003131B4">
        <w:rPr>
          <w:rFonts w:cs="Arial"/>
          <w:sz w:val="18"/>
          <w:szCs w:val="18"/>
        </w:rPr>
        <w:t>5.-</w:t>
      </w:r>
      <w:r w:rsidR="00FE44D0" w:rsidRPr="003131B4">
        <w:rPr>
          <w:rFonts w:cs="Arial"/>
          <w:sz w:val="18"/>
          <w:szCs w:val="18"/>
        </w:rPr>
        <w:t>Que señala como domicilio para efectos de este contrato, el ubicado en el Km. 5 de la Carretera Zacatecas–Cd. Cuauhtémoc, Poblado de “Cieneguitas” en el Municipio de Guadalupe, Zacatecas.</w:t>
      </w:r>
    </w:p>
    <w:p w:rsidR="00FE44D0" w:rsidRPr="003131B4" w:rsidRDefault="00FE44D0">
      <w:pPr>
        <w:pStyle w:val="Body1"/>
        <w:spacing w:after="120"/>
        <w:jc w:val="both"/>
        <w:rPr>
          <w:rFonts w:cs="Arial"/>
          <w:sz w:val="18"/>
          <w:szCs w:val="18"/>
        </w:rPr>
      </w:pPr>
    </w:p>
    <w:p w:rsidR="00FE44D0" w:rsidRPr="003131B4" w:rsidRDefault="00245EFE">
      <w:pPr>
        <w:pStyle w:val="Body1"/>
        <w:numPr>
          <w:ilvl w:val="0"/>
          <w:numId w:val="3"/>
        </w:numPr>
        <w:spacing w:after="120"/>
        <w:ind w:hanging="720"/>
        <w:rPr>
          <w:rFonts w:cs="Arial"/>
          <w:sz w:val="18"/>
          <w:szCs w:val="18"/>
        </w:rPr>
      </w:pPr>
      <w:r w:rsidRPr="003131B4">
        <w:rPr>
          <w:rFonts w:cs="Arial"/>
          <w:sz w:val="18"/>
          <w:szCs w:val="18"/>
        </w:rPr>
        <w:t xml:space="preserve">II.         </w:t>
      </w:r>
      <w:r w:rsidR="00FE44D0" w:rsidRPr="003131B4">
        <w:rPr>
          <w:rFonts w:cs="Arial"/>
          <w:sz w:val="18"/>
          <w:szCs w:val="18"/>
        </w:rPr>
        <w:t xml:space="preserve">DECLARA </w:t>
      </w:r>
      <w:r w:rsidR="004932DE">
        <w:rPr>
          <w:rFonts w:cs="Arial"/>
          <w:b/>
          <w:sz w:val="18"/>
          <w:szCs w:val="18"/>
        </w:rPr>
        <w:t>“</w:t>
      </w:r>
      <w:r w:rsidR="007F3B4D">
        <w:rPr>
          <w:rFonts w:cs="Arial"/>
          <w:b/>
          <w:sz w:val="18"/>
          <w:szCs w:val="18"/>
        </w:rPr>
        <w:t>L</w:t>
      </w:r>
      <w:r w:rsidR="004932DE">
        <w:rPr>
          <w:rFonts w:cs="Arial"/>
          <w:b/>
          <w:sz w:val="18"/>
          <w:szCs w:val="18"/>
        </w:rPr>
        <w:t>A</w:t>
      </w:r>
      <w:r w:rsidR="007F3B4D">
        <w:rPr>
          <w:rFonts w:cs="Arial"/>
          <w:b/>
          <w:sz w:val="18"/>
          <w:szCs w:val="18"/>
        </w:rPr>
        <w:t xml:space="preserve"> PROFESIONISTA”</w:t>
      </w:r>
    </w:p>
    <w:p w:rsidR="00FE44D0" w:rsidRPr="003131B4" w:rsidRDefault="00245EFE">
      <w:pPr>
        <w:pStyle w:val="Body1"/>
        <w:numPr>
          <w:ilvl w:val="0"/>
          <w:numId w:val="8"/>
        </w:numPr>
        <w:tabs>
          <w:tab w:val="left" w:pos="720"/>
        </w:tabs>
        <w:spacing w:after="120"/>
        <w:ind w:hanging="360"/>
        <w:jc w:val="both"/>
        <w:rPr>
          <w:rFonts w:cs="Arial"/>
          <w:sz w:val="18"/>
          <w:szCs w:val="18"/>
        </w:rPr>
      </w:pPr>
      <w:r w:rsidRPr="003131B4">
        <w:rPr>
          <w:rFonts w:cs="Arial"/>
          <w:sz w:val="18"/>
          <w:szCs w:val="18"/>
        </w:rPr>
        <w:t xml:space="preserve">1.- </w:t>
      </w:r>
      <w:r w:rsidR="00FE44D0" w:rsidRPr="003131B4">
        <w:rPr>
          <w:rFonts w:cs="Arial"/>
          <w:sz w:val="18"/>
          <w:szCs w:val="18"/>
        </w:rPr>
        <w:t>Que cuenta con los conocimientos profesionales y técnicos y la experiencia necesaria para realizar las labores contenidas en el contrato.</w:t>
      </w:r>
    </w:p>
    <w:p w:rsidR="004932DE" w:rsidRPr="003131B4" w:rsidRDefault="001A4A03" w:rsidP="004932DE">
      <w:pPr>
        <w:pStyle w:val="Body1"/>
        <w:numPr>
          <w:ilvl w:val="0"/>
          <w:numId w:val="8"/>
        </w:numPr>
        <w:tabs>
          <w:tab w:val="left" w:pos="720"/>
        </w:tabs>
        <w:spacing w:after="120"/>
        <w:ind w:hanging="360"/>
        <w:jc w:val="both"/>
        <w:rPr>
          <w:rFonts w:cs="Arial"/>
          <w:sz w:val="18"/>
          <w:szCs w:val="18"/>
        </w:rPr>
      </w:pPr>
      <w:r w:rsidRPr="003131B4">
        <w:rPr>
          <w:rFonts w:cs="Arial"/>
          <w:sz w:val="18"/>
          <w:szCs w:val="18"/>
        </w:rPr>
        <w:t xml:space="preserve">2.- Que </w:t>
      </w:r>
      <w:r w:rsidR="004932DE">
        <w:rPr>
          <w:rFonts w:cs="Arial"/>
          <w:b/>
          <w:sz w:val="18"/>
          <w:szCs w:val="18"/>
        </w:rPr>
        <w:t>“</w:t>
      </w:r>
      <w:r w:rsidRPr="003131B4">
        <w:rPr>
          <w:rFonts w:cs="Arial"/>
          <w:b/>
          <w:sz w:val="18"/>
          <w:szCs w:val="18"/>
        </w:rPr>
        <w:t>L</w:t>
      </w:r>
      <w:r w:rsidR="004932DE">
        <w:rPr>
          <w:rFonts w:cs="Arial"/>
          <w:b/>
          <w:sz w:val="18"/>
          <w:szCs w:val="18"/>
        </w:rPr>
        <w:t>A</w:t>
      </w:r>
      <w:r w:rsidRPr="003131B4">
        <w:rPr>
          <w:rFonts w:cs="Arial"/>
          <w:b/>
          <w:sz w:val="18"/>
          <w:szCs w:val="18"/>
        </w:rPr>
        <w:t xml:space="preserve"> PROFESIONISTA”</w:t>
      </w:r>
      <w:r w:rsidR="007F3B4D">
        <w:rPr>
          <w:rFonts w:cs="Arial"/>
          <w:sz w:val="18"/>
          <w:szCs w:val="18"/>
        </w:rPr>
        <w:t xml:space="preserve">, </w:t>
      </w:r>
      <w:r w:rsidR="004932DE" w:rsidRPr="003131B4">
        <w:rPr>
          <w:rFonts w:cs="Arial"/>
          <w:sz w:val="18"/>
          <w:szCs w:val="18"/>
        </w:rPr>
        <w:t>es de origen mexicano y, que para efectos del presente co</w:t>
      </w:r>
      <w:r w:rsidR="00290382">
        <w:rPr>
          <w:rFonts w:cs="Arial"/>
          <w:sz w:val="18"/>
          <w:szCs w:val="18"/>
        </w:rPr>
        <w:t xml:space="preserve">ntrato señala como su domicilio </w:t>
      </w:r>
      <w:r w:rsidR="004932DE" w:rsidRPr="003131B4">
        <w:rPr>
          <w:rFonts w:cs="Arial"/>
          <w:sz w:val="18"/>
          <w:szCs w:val="18"/>
        </w:rPr>
        <w:t xml:space="preserve">ubicado </w:t>
      </w:r>
      <w:r w:rsidR="00290382">
        <w:rPr>
          <w:rFonts w:cs="Arial"/>
          <w:sz w:val="18"/>
          <w:szCs w:val="18"/>
        </w:rPr>
        <w:t>________________________________________</w:t>
      </w:r>
      <w:r w:rsidR="004932DE">
        <w:rPr>
          <w:rFonts w:cs="Arial"/>
          <w:sz w:val="18"/>
          <w:szCs w:val="18"/>
        </w:rPr>
        <w:t xml:space="preserve"> Zacatecas, C.P. </w:t>
      </w:r>
      <w:r w:rsidR="00290382">
        <w:rPr>
          <w:rFonts w:cs="Arial"/>
          <w:sz w:val="18"/>
          <w:szCs w:val="18"/>
        </w:rPr>
        <w:t>_____</w:t>
      </w:r>
      <w:r w:rsidR="004932DE" w:rsidRPr="003131B4">
        <w:rPr>
          <w:rFonts w:cs="Arial"/>
          <w:sz w:val="18"/>
          <w:szCs w:val="18"/>
        </w:rPr>
        <w:t xml:space="preserve">  y de R.F.C. </w:t>
      </w:r>
      <w:r w:rsidR="00290382">
        <w:rPr>
          <w:rFonts w:cs="Arial"/>
          <w:sz w:val="18"/>
          <w:szCs w:val="18"/>
        </w:rPr>
        <w:t>____________</w:t>
      </w:r>
    </w:p>
    <w:p w:rsidR="00FE44D0" w:rsidRPr="003131B4" w:rsidRDefault="00245237">
      <w:pPr>
        <w:pStyle w:val="Body1"/>
        <w:numPr>
          <w:ilvl w:val="0"/>
          <w:numId w:val="8"/>
        </w:numPr>
        <w:tabs>
          <w:tab w:val="left" w:pos="720"/>
        </w:tabs>
        <w:spacing w:after="120"/>
        <w:ind w:hanging="360"/>
        <w:jc w:val="both"/>
        <w:rPr>
          <w:rFonts w:cs="Arial"/>
          <w:sz w:val="18"/>
          <w:szCs w:val="18"/>
        </w:rPr>
      </w:pPr>
      <w:r w:rsidRPr="003131B4">
        <w:rPr>
          <w:rFonts w:cs="Arial"/>
          <w:sz w:val="18"/>
          <w:szCs w:val="18"/>
        </w:rPr>
        <w:t>3</w:t>
      </w:r>
      <w:r w:rsidR="00245EFE" w:rsidRPr="003131B4">
        <w:rPr>
          <w:rFonts w:cs="Arial"/>
          <w:sz w:val="18"/>
          <w:szCs w:val="18"/>
        </w:rPr>
        <w:t xml:space="preserve">.- </w:t>
      </w:r>
      <w:r w:rsidR="00934F28" w:rsidRPr="003131B4">
        <w:rPr>
          <w:rFonts w:cs="Arial"/>
          <w:sz w:val="18"/>
          <w:szCs w:val="18"/>
        </w:rPr>
        <w:t>Que su actividad</w:t>
      </w:r>
      <w:r w:rsidR="00FE44D0" w:rsidRPr="003131B4">
        <w:rPr>
          <w:rFonts w:cs="Arial"/>
          <w:sz w:val="18"/>
          <w:szCs w:val="18"/>
        </w:rPr>
        <w:t xml:space="preserve"> no</w:t>
      </w:r>
      <w:r w:rsidR="001F26E2" w:rsidRPr="003131B4">
        <w:rPr>
          <w:rFonts w:cs="Arial"/>
          <w:sz w:val="18"/>
          <w:szCs w:val="18"/>
        </w:rPr>
        <w:t xml:space="preserve"> la presta preponderantemente a</w:t>
      </w:r>
      <w:r w:rsidR="00FE44D0" w:rsidRPr="003131B4">
        <w:rPr>
          <w:rFonts w:cs="Arial"/>
          <w:sz w:val="18"/>
          <w:szCs w:val="18"/>
        </w:rPr>
        <w:t xml:space="preserve"> </w:t>
      </w:r>
      <w:r w:rsidR="00FE44D0" w:rsidRPr="003131B4">
        <w:rPr>
          <w:rFonts w:cs="Arial"/>
          <w:b/>
          <w:sz w:val="18"/>
          <w:szCs w:val="18"/>
        </w:rPr>
        <w:t>“LA UNIVERSIDAD”</w:t>
      </w:r>
      <w:r w:rsidR="00FE44D0" w:rsidRPr="003131B4">
        <w:rPr>
          <w:rFonts w:cs="Arial"/>
          <w:sz w:val="18"/>
          <w:szCs w:val="18"/>
        </w:rPr>
        <w:t>, sino a tod</w:t>
      </w:r>
      <w:r w:rsidR="001F26E2" w:rsidRPr="003131B4">
        <w:rPr>
          <w:rFonts w:cs="Arial"/>
          <w:sz w:val="18"/>
          <w:szCs w:val="18"/>
        </w:rPr>
        <w:t xml:space="preserve">a persona física o moral que </w:t>
      </w:r>
      <w:r w:rsidR="00FE44D0" w:rsidRPr="003131B4">
        <w:rPr>
          <w:rFonts w:cs="Arial"/>
          <w:sz w:val="18"/>
          <w:szCs w:val="18"/>
        </w:rPr>
        <w:t>solicite sus servicios profesional</w:t>
      </w:r>
      <w:r w:rsidR="00934F28" w:rsidRPr="003131B4">
        <w:rPr>
          <w:rFonts w:cs="Arial"/>
          <w:sz w:val="18"/>
          <w:szCs w:val="18"/>
        </w:rPr>
        <w:t>es.</w:t>
      </w:r>
      <w:r w:rsidR="00FE44D0" w:rsidRPr="003131B4">
        <w:rPr>
          <w:rFonts w:cs="Arial"/>
          <w:sz w:val="18"/>
          <w:szCs w:val="18"/>
        </w:rPr>
        <w:t xml:space="preserve"> </w:t>
      </w:r>
    </w:p>
    <w:p w:rsidR="00FE44D0" w:rsidRPr="003131B4" w:rsidRDefault="00FE44D0" w:rsidP="009B371D">
      <w:pPr>
        <w:pStyle w:val="Body1"/>
        <w:spacing w:after="120"/>
        <w:jc w:val="both"/>
        <w:rPr>
          <w:rFonts w:cs="Arial"/>
          <w:sz w:val="18"/>
          <w:szCs w:val="18"/>
        </w:rPr>
      </w:pPr>
      <w:r w:rsidRPr="003131B4">
        <w:rPr>
          <w:rFonts w:cs="Arial"/>
          <w:sz w:val="18"/>
          <w:szCs w:val="18"/>
        </w:rPr>
        <w:t>Expuesto lo anterior, las partes sujetan sus compromisos a los términos y condiciones insertos en las siguientes:</w:t>
      </w:r>
    </w:p>
    <w:p w:rsidR="00FE44D0" w:rsidRPr="003131B4" w:rsidRDefault="00FE44D0">
      <w:pPr>
        <w:pStyle w:val="Body1"/>
        <w:spacing w:after="120"/>
        <w:jc w:val="both"/>
        <w:rPr>
          <w:rFonts w:cs="Arial"/>
          <w:sz w:val="18"/>
          <w:szCs w:val="18"/>
        </w:rPr>
      </w:pPr>
    </w:p>
    <w:p w:rsidR="00FE44D0" w:rsidRPr="00FA3E77" w:rsidRDefault="00FE44D0" w:rsidP="00245EFE">
      <w:pPr>
        <w:pStyle w:val="Body1"/>
        <w:spacing w:after="120"/>
        <w:jc w:val="center"/>
        <w:rPr>
          <w:rFonts w:cs="Arial"/>
          <w:b/>
          <w:sz w:val="18"/>
          <w:szCs w:val="18"/>
        </w:rPr>
      </w:pPr>
      <w:r w:rsidRPr="00FA3E77">
        <w:rPr>
          <w:rFonts w:cs="Arial"/>
          <w:b/>
          <w:sz w:val="18"/>
          <w:szCs w:val="18"/>
        </w:rPr>
        <w:t>CLÁUSULAS</w:t>
      </w:r>
    </w:p>
    <w:p w:rsidR="0087098E" w:rsidRDefault="00FE44D0" w:rsidP="00824E3B">
      <w:pPr>
        <w:pStyle w:val="Default"/>
        <w:jc w:val="both"/>
        <w:rPr>
          <w:rFonts w:eastAsia="Arial Unicode MS"/>
          <w:sz w:val="18"/>
          <w:szCs w:val="18"/>
          <w:u w:color="000000"/>
          <w:lang w:val="es-ES_tradnl"/>
        </w:rPr>
      </w:pPr>
      <w:r w:rsidRPr="003131B4">
        <w:rPr>
          <w:rFonts w:eastAsia="Arial Unicode MS"/>
          <w:b/>
          <w:sz w:val="18"/>
          <w:szCs w:val="18"/>
          <w:u w:color="000000"/>
          <w:lang w:val="es-ES_tradnl"/>
        </w:rPr>
        <w:t>PRIMERA</w:t>
      </w:r>
      <w:r w:rsidRPr="003131B4">
        <w:rPr>
          <w:rFonts w:eastAsia="Arial Unicode MS"/>
          <w:sz w:val="18"/>
          <w:szCs w:val="18"/>
          <w:u w:color="000000"/>
          <w:lang w:val="es-ES_tradnl"/>
        </w:rPr>
        <w:t xml:space="preserve">.- </w:t>
      </w:r>
      <w:r w:rsidR="004932DE">
        <w:rPr>
          <w:b/>
          <w:sz w:val="18"/>
          <w:szCs w:val="18"/>
        </w:rPr>
        <w:t>“</w:t>
      </w:r>
      <w:r w:rsidR="007F3B4D">
        <w:rPr>
          <w:b/>
          <w:sz w:val="18"/>
          <w:szCs w:val="18"/>
        </w:rPr>
        <w:t>L</w:t>
      </w:r>
      <w:r w:rsidR="004932DE">
        <w:rPr>
          <w:b/>
          <w:sz w:val="18"/>
          <w:szCs w:val="18"/>
        </w:rPr>
        <w:t>A</w:t>
      </w:r>
      <w:r w:rsidR="007F3B4D">
        <w:rPr>
          <w:b/>
          <w:sz w:val="18"/>
          <w:szCs w:val="18"/>
        </w:rPr>
        <w:t xml:space="preserve"> PROFESIONISTA”</w:t>
      </w:r>
      <w:r w:rsidRPr="003131B4">
        <w:rPr>
          <w:rFonts w:eastAsia="Arial Unicode MS"/>
          <w:sz w:val="18"/>
          <w:szCs w:val="18"/>
          <w:u w:color="000000"/>
          <w:lang w:val="es-ES_tradnl"/>
        </w:rPr>
        <w:t xml:space="preserve"> se obliga a prestar a  </w:t>
      </w:r>
      <w:r w:rsidRPr="003131B4">
        <w:rPr>
          <w:rFonts w:eastAsia="Arial Unicode MS"/>
          <w:b/>
          <w:sz w:val="18"/>
          <w:szCs w:val="18"/>
          <w:u w:color="000000"/>
          <w:lang w:val="es-ES_tradnl"/>
        </w:rPr>
        <w:t>“LA UNIVERSIDAD”</w:t>
      </w:r>
      <w:r w:rsidRPr="003131B4">
        <w:rPr>
          <w:rFonts w:eastAsia="Arial Unicode MS"/>
          <w:sz w:val="18"/>
          <w:szCs w:val="18"/>
          <w:u w:color="000000"/>
          <w:lang w:val="es-ES_tradnl"/>
        </w:rPr>
        <w:t xml:space="preserve"> sus servicios profesionales, con el objeto de realizar las actividad</w:t>
      </w:r>
      <w:r w:rsidR="00AB46F6" w:rsidRPr="003131B4">
        <w:rPr>
          <w:rFonts w:eastAsia="Arial Unicode MS"/>
          <w:sz w:val="18"/>
          <w:szCs w:val="18"/>
          <w:u w:color="000000"/>
          <w:lang w:val="es-ES_tradnl"/>
        </w:rPr>
        <w:t>es consistentes en</w:t>
      </w:r>
      <w:r w:rsidR="00824E3B" w:rsidRPr="003131B4">
        <w:rPr>
          <w:rFonts w:eastAsia="Arial Unicode MS"/>
          <w:sz w:val="18"/>
          <w:szCs w:val="18"/>
          <w:u w:color="000000"/>
          <w:lang w:val="es-ES_tradnl"/>
        </w:rPr>
        <w:t xml:space="preserve"> la impartición del curso titulado </w:t>
      </w:r>
      <w:r w:rsidR="00824E3B" w:rsidRPr="00D24D33">
        <w:rPr>
          <w:rFonts w:eastAsia="Arial Unicode MS"/>
          <w:b/>
          <w:sz w:val="18"/>
          <w:szCs w:val="18"/>
          <w:u w:color="000000"/>
          <w:lang w:val="es-ES_tradnl"/>
        </w:rPr>
        <w:t>“</w:t>
      </w:r>
      <w:r w:rsidR="00290382">
        <w:rPr>
          <w:b/>
          <w:bCs/>
          <w:sz w:val="18"/>
          <w:szCs w:val="18"/>
        </w:rPr>
        <w:t>______________________</w:t>
      </w:r>
      <w:r w:rsidR="00824E3B" w:rsidRPr="00D24D33">
        <w:rPr>
          <w:b/>
          <w:bCs/>
          <w:sz w:val="18"/>
          <w:szCs w:val="18"/>
        </w:rPr>
        <w:t>”</w:t>
      </w:r>
      <w:r w:rsidR="009F2AAA" w:rsidRPr="003131B4">
        <w:rPr>
          <w:bCs/>
          <w:sz w:val="18"/>
          <w:szCs w:val="18"/>
        </w:rPr>
        <w:t>,</w:t>
      </w:r>
      <w:bookmarkStart w:id="0" w:name="_GoBack"/>
      <w:bookmarkEnd w:id="0"/>
      <w:r w:rsidR="003577C3" w:rsidRPr="003131B4">
        <w:rPr>
          <w:bCs/>
          <w:sz w:val="18"/>
          <w:szCs w:val="18"/>
        </w:rPr>
        <w:t xml:space="preserve"> para</w:t>
      </w:r>
      <w:r w:rsidR="006F418A" w:rsidRPr="003131B4">
        <w:rPr>
          <w:bCs/>
          <w:sz w:val="18"/>
          <w:szCs w:val="18"/>
        </w:rPr>
        <w:t xml:space="preserve"> </w:t>
      </w:r>
      <w:r w:rsidR="00290382">
        <w:rPr>
          <w:bCs/>
          <w:sz w:val="18"/>
          <w:szCs w:val="18"/>
        </w:rPr>
        <w:t>_______________________________________________</w:t>
      </w:r>
      <w:r w:rsidR="00A30C60" w:rsidRPr="003131B4">
        <w:rPr>
          <w:bCs/>
          <w:sz w:val="18"/>
          <w:szCs w:val="18"/>
        </w:rPr>
        <w:t>,</w:t>
      </w:r>
      <w:r w:rsidR="00CD6F11" w:rsidRPr="003131B4">
        <w:rPr>
          <w:bCs/>
          <w:sz w:val="18"/>
          <w:szCs w:val="18"/>
        </w:rPr>
        <w:t xml:space="preserve"> </w:t>
      </w:r>
      <w:r w:rsidR="002041AB" w:rsidRPr="003131B4">
        <w:rPr>
          <w:rFonts w:eastAsia="Arial Unicode MS"/>
          <w:sz w:val="18"/>
          <w:szCs w:val="18"/>
          <w:u w:color="000000"/>
          <w:lang w:val="es-ES_tradnl"/>
        </w:rPr>
        <w:t xml:space="preserve">durante los días </w:t>
      </w:r>
      <w:r w:rsidR="00290382">
        <w:rPr>
          <w:rFonts w:eastAsia="Arial Unicode MS"/>
          <w:sz w:val="18"/>
          <w:szCs w:val="18"/>
          <w:u w:color="000000"/>
          <w:lang w:val="es-ES_tradnl"/>
        </w:rPr>
        <w:t>________________</w:t>
      </w:r>
      <w:r w:rsidR="002041AB">
        <w:rPr>
          <w:rFonts w:eastAsia="Arial Unicode MS"/>
          <w:sz w:val="18"/>
          <w:szCs w:val="18"/>
          <w:u w:color="000000"/>
          <w:lang w:val="es-ES_tradnl"/>
        </w:rPr>
        <w:t xml:space="preserve"> </w:t>
      </w:r>
      <w:r w:rsidR="002041AB" w:rsidRPr="003131B4">
        <w:rPr>
          <w:rFonts w:eastAsia="Arial Unicode MS"/>
          <w:sz w:val="18"/>
          <w:szCs w:val="18"/>
          <w:u w:color="000000"/>
          <w:lang w:val="es-ES_tradnl"/>
        </w:rPr>
        <w:t>de</w:t>
      </w:r>
      <w:r w:rsidR="004932DE">
        <w:rPr>
          <w:rFonts w:eastAsia="Arial Unicode MS"/>
          <w:sz w:val="18"/>
          <w:szCs w:val="18"/>
          <w:u w:color="000000"/>
          <w:lang w:val="es-ES_tradnl"/>
        </w:rPr>
        <w:t xml:space="preserve">l año </w:t>
      </w:r>
      <w:r w:rsidR="00290382">
        <w:rPr>
          <w:rFonts w:eastAsia="Arial Unicode MS"/>
          <w:sz w:val="18"/>
          <w:szCs w:val="18"/>
          <w:u w:color="000000"/>
          <w:lang w:val="es-ES_tradnl"/>
        </w:rPr>
        <w:t>______</w:t>
      </w:r>
      <w:r w:rsidR="004932DE">
        <w:rPr>
          <w:rFonts w:eastAsia="Arial Unicode MS"/>
          <w:sz w:val="18"/>
          <w:szCs w:val="18"/>
          <w:u w:color="000000"/>
          <w:lang w:val="es-ES_tradnl"/>
        </w:rPr>
        <w:t xml:space="preserve">, con un horario de </w:t>
      </w:r>
      <w:r w:rsidR="00290382">
        <w:rPr>
          <w:rFonts w:eastAsia="Arial Unicode MS"/>
          <w:sz w:val="18"/>
          <w:szCs w:val="18"/>
          <w:u w:color="000000"/>
          <w:lang w:val="es-ES_tradnl"/>
        </w:rPr>
        <w:t>___________________.</w:t>
      </w:r>
    </w:p>
    <w:p w:rsidR="002041AB" w:rsidRPr="003131B4" w:rsidRDefault="002041AB" w:rsidP="00824E3B">
      <w:pPr>
        <w:pStyle w:val="Default"/>
        <w:jc w:val="both"/>
        <w:rPr>
          <w:rFonts w:eastAsia="Arial Unicode MS"/>
          <w:b/>
          <w:i/>
          <w:color w:val="FF0F1A"/>
          <w:sz w:val="18"/>
          <w:szCs w:val="18"/>
          <w:u w:color="000000"/>
          <w:lang w:val="es-ES_tradnl"/>
        </w:rPr>
      </w:pPr>
    </w:p>
    <w:p w:rsidR="00FE44D0" w:rsidRPr="003131B4" w:rsidRDefault="00FE44D0">
      <w:pPr>
        <w:spacing w:after="120"/>
        <w:jc w:val="both"/>
        <w:outlineLvl w:val="0"/>
        <w:rPr>
          <w:rFonts w:ascii="Arial" w:eastAsia="Arial Unicode MS" w:hAnsi="Arial" w:cs="Arial"/>
          <w:color w:val="000000"/>
          <w:sz w:val="18"/>
          <w:szCs w:val="18"/>
          <w:u w:color="000000"/>
          <w:lang w:val="es-ES_tradnl"/>
        </w:rPr>
      </w:pPr>
      <w:r w:rsidRPr="003131B4">
        <w:rPr>
          <w:rFonts w:ascii="Arial" w:eastAsia="Arial Unicode MS" w:hAnsi="Arial" w:cs="Arial"/>
          <w:b/>
          <w:color w:val="000000"/>
          <w:sz w:val="18"/>
          <w:szCs w:val="18"/>
          <w:u w:color="000000"/>
          <w:lang w:val="es-ES_tradnl"/>
        </w:rPr>
        <w:t>SEGUNDA</w:t>
      </w:r>
      <w:r w:rsidRPr="003131B4">
        <w:rPr>
          <w:rFonts w:ascii="Arial" w:eastAsia="Arial Unicode MS" w:hAnsi="Arial" w:cs="Arial"/>
          <w:color w:val="000000"/>
          <w:sz w:val="18"/>
          <w:szCs w:val="18"/>
          <w:u w:color="000000"/>
          <w:lang w:val="es-ES_tradnl"/>
        </w:rPr>
        <w:t xml:space="preserve">.-  </w:t>
      </w:r>
      <w:r w:rsidR="004932DE">
        <w:rPr>
          <w:rFonts w:ascii="Arial" w:hAnsi="Arial" w:cs="Arial"/>
          <w:b/>
          <w:sz w:val="18"/>
          <w:szCs w:val="18"/>
          <w:lang w:val="es-MX"/>
        </w:rPr>
        <w:t>“</w:t>
      </w:r>
      <w:r w:rsidR="007F3B4D">
        <w:rPr>
          <w:rFonts w:ascii="Arial" w:hAnsi="Arial" w:cs="Arial"/>
          <w:b/>
          <w:sz w:val="18"/>
          <w:szCs w:val="18"/>
          <w:lang w:val="es-MX"/>
        </w:rPr>
        <w:t>L</w:t>
      </w:r>
      <w:r w:rsidR="004932DE">
        <w:rPr>
          <w:rFonts w:ascii="Arial" w:hAnsi="Arial" w:cs="Arial"/>
          <w:b/>
          <w:sz w:val="18"/>
          <w:szCs w:val="18"/>
          <w:lang w:val="es-MX"/>
        </w:rPr>
        <w:t>A</w:t>
      </w:r>
      <w:r w:rsidR="007F3B4D">
        <w:rPr>
          <w:rFonts w:ascii="Arial" w:hAnsi="Arial" w:cs="Arial"/>
          <w:b/>
          <w:sz w:val="18"/>
          <w:szCs w:val="18"/>
          <w:lang w:val="es-MX"/>
        </w:rPr>
        <w:t xml:space="preserve"> PROFESIONISTA”</w:t>
      </w:r>
      <w:r w:rsidRPr="003131B4">
        <w:rPr>
          <w:rFonts w:ascii="Arial" w:eastAsia="Arial Unicode MS" w:hAnsi="Arial" w:cs="Arial"/>
          <w:color w:val="000000"/>
          <w:sz w:val="18"/>
          <w:szCs w:val="18"/>
          <w:u w:color="000000"/>
          <w:lang w:val="es-ES_tradnl"/>
        </w:rPr>
        <w:t xml:space="preserve"> se obliga a desarrollar el servicio profesional que se establece en la </w:t>
      </w:r>
      <w:r w:rsidR="007F3B4D" w:rsidRPr="003131B4">
        <w:rPr>
          <w:rFonts w:ascii="Arial" w:eastAsia="Arial Unicode MS" w:hAnsi="Arial" w:cs="Arial"/>
          <w:color w:val="000000"/>
          <w:sz w:val="18"/>
          <w:szCs w:val="18"/>
          <w:u w:color="000000"/>
          <w:lang w:val="es-ES_tradnl"/>
        </w:rPr>
        <w:t>cláusula</w:t>
      </w:r>
      <w:r w:rsidRPr="003131B4">
        <w:rPr>
          <w:rFonts w:ascii="Arial" w:eastAsia="Arial Unicode MS" w:hAnsi="Arial" w:cs="Arial"/>
          <w:color w:val="000000"/>
          <w:sz w:val="18"/>
          <w:szCs w:val="18"/>
          <w:u w:color="000000"/>
          <w:lang w:val="es-ES_tradnl"/>
        </w:rPr>
        <w:t xml:space="preserve"> que antecede a entera satisfacción de </w:t>
      </w:r>
      <w:r w:rsidRPr="003131B4">
        <w:rPr>
          <w:rFonts w:ascii="Arial" w:eastAsia="Arial Unicode MS" w:hAnsi="Arial" w:cs="Arial"/>
          <w:b/>
          <w:color w:val="000000"/>
          <w:sz w:val="18"/>
          <w:szCs w:val="18"/>
          <w:u w:color="000000"/>
          <w:lang w:val="es-ES_tradnl"/>
        </w:rPr>
        <w:t>“LA UNIVERSIDAD”</w:t>
      </w:r>
      <w:r w:rsidRPr="003131B4">
        <w:rPr>
          <w:rFonts w:ascii="Arial" w:eastAsia="Arial Unicode MS" w:hAnsi="Arial" w:cs="Arial"/>
          <w:color w:val="000000"/>
          <w:sz w:val="18"/>
          <w:szCs w:val="18"/>
          <w:u w:color="000000"/>
          <w:lang w:val="es-ES_tradnl"/>
        </w:rPr>
        <w:t>, aplicando en ello su capacidad y experiencia, dedicándole además todo el tiempo que sea necesario para lograr los objet</w:t>
      </w:r>
      <w:r w:rsidR="00DE5642">
        <w:rPr>
          <w:rFonts w:ascii="Arial" w:eastAsia="Arial Unicode MS" w:hAnsi="Arial" w:cs="Arial"/>
          <w:color w:val="000000"/>
          <w:sz w:val="18"/>
          <w:szCs w:val="18"/>
          <w:u w:color="000000"/>
          <w:lang w:val="es-ES_tradnl"/>
        </w:rPr>
        <w:t>ivos del curso</w:t>
      </w:r>
      <w:r w:rsidRPr="003131B4">
        <w:rPr>
          <w:rFonts w:ascii="Arial" w:eastAsia="Arial Unicode MS" w:hAnsi="Arial" w:cs="Arial"/>
          <w:color w:val="000000"/>
          <w:sz w:val="18"/>
          <w:szCs w:val="18"/>
          <w:u w:color="000000"/>
          <w:lang w:val="es-ES_tradnl"/>
        </w:rPr>
        <w:t>.</w:t>
      </w:r>
    </w:p>
    <w:p w:rsidR="00FE44D0" w:rsidRPr="003131B4" w:rsidRDefault="00FE44D0">
      <w:pPr>
        <w:tabs>
          <w:tab w:val="left" w:pos="1080"/>
        </w:tabs>
        <w:spacing w:after="120"/>
        <w:jc w:val="both"/>
        <w:outlineLvl w:val="0"/>
        <w:rPr>
          <w:rFonts w:ascii="Arial" w:eastAsia="Arial Unicode MS" w:hAnsi="Arial" w:cs="Arial"/>
          <w:color w:val="000000"/>
          <w:sz w:val="18"/>
          <w:szCs w:val="18"/>
          <w:u w:color="000000"/>
          <w:lang w:val="es-ES_tradnl"/>
        </w:rPr>
      </w:pPr>
      <w:r w:rsidRPr="003131B4">
        <w:rPr>
          <w:rFonts w:ascii="Arial" w:eastAsia="Arial Unicode MS" w:hAnsi="Arial" w:cs="Arial"/>
          <w:b/>
          <w:color w:val="000000"/>
          <w:sz w:val="18"/>
          <w:szCs w:val="18"/>
          <w:u w:color="000000"/>
          <w:lang w:val="es-ES_tradnl"/>
        </w:rPr>
        <w:t>TERCERA</w:t>
      </w:r>
      <w:r w:rsidR="00934F28" w:rsidRPr="003131B4">
        <w:rPr>
          <w:rFonts w:ascii="Arial" w:eastAsia="Arial Unicode MS" w:hAnsi="Arial" w:cs="Arial"/>
          <w:color w:val="000000"/>
          <w:sz w:val="18"/>
          <w:szCs w:val="18"/>
          <w:u w:color="000000"/>
          <w:lang w:val="es-ES_tradnl"/>
        </w:rPr>
        <w:t xml:space="preserve">.- </w:t>
      </w:r>
      <w:r w:rsidRPr="003131B4">
        <w:rPr>
          <w:rFonts w:ascii="Arial" w:eastAsia="Arial Unicode MS" w:hAnsi="Arial" w:cs="Arial"/>
          <w:color w:val="000000"/>
          <w:sz w:val="18"/>
          <w:szCs w:val="18"/>
          <w:u w:color="000000"/>
          <w:lang w:val="es-ES_tradnl"/>
        </w:rPr>
        <w:t>Las partes están conformes en que la presente contratación tiene como fundamento el artículo 25 del Decreto de Creación de la Universidad, en términos de que el personal téc</w:t>
      </w:r>
      <w:r w:rsidR="009D5A45" w:rsidRPr="003131B4">
        <w:rPr>
          <w:rFonts w:ascii="Arial" w:eastAsia="Arial Unicode MS" w:hAnsi="Arial" w:cs="Arial"/>
          <w:color w:val="000000"/>
          <w:sz w:val="18"/>
          <w:szCs w:val="18"/>
          <w:u w:color="000000"/>
          <w:lang w:val="es-ES_tradnl"/>
        </w:rPr>
        <w:t xml:space="preserve">nico de apoyo se contratará </w:t>
      </w:r>
      <w:r w:rsidRPr="003131B4">
        <w:rPr>
          <w:rFonts w:ascii="Arial" w:eastAsia="Arial Unicode MS" w:hAnsi="Arial" w:cs="Arial"/>
          <w:color w:val="000000"/>
          <w:sz w:val="18"/>
          <w:szCs w:val="18"/>
          <w:u w:color="000000"/>
          <w:lang w:val="es-ES_tradnl"/>
        </w:rPr>
        <w:t>de acuerdo al Código Civil del Estado de Zacatecas.</w:t>
      </w:r>
    </w:p>
    <w:p w:rsidR="00FE44D0" w:rsidRPr="003131B4" w:rsidRDefault="00FE44D0">
      <w:pPr>
        <w:tabs>
          <w:tab w:val="left" w:pos="900"/>
        </w:tabs>
        <w:spacing w:after="120"/>
        <w:jc w:val="both"/>
        <w:outlineLvl w:val="0"/>
        <w:rPr>
          <w:rFonts w:ascii="Arial" w:eastAsia="Arial Unicode MS" w:hAnsi="Arial" w:cs="Arial"/>
          <w:color w:val="000000"/>
          <w:sz w:val="18"/>
          <w:szCs w:val="18"/>
          <w:u w:color="000000"/>
          <w:lang w:val="es-ES_tradnl"/>
        </w:rPr>
      </w:pPr>
      <w:r w:rsidRPr="003131B4">
        <w:rPr>
          <w:rFonts w:ascii="Arial" w:eastAsia="Arial Unicode MS" w:hAnsi="Arial" w:cs="Arial"/>
          <w:b/>
          <w:color w:val="000000"/>
          <w:sz w:val="18"/>
          <w:szCs w:val="18"/>
          <w:u w:color="000000"/>
          <w:lang w:val="es-ES_tradnl"/>
        </w:rPr>
        <w:t>CUARTA</w:t>
      </w:r>
      <w:r w:rsidRPr="003131B4">
        <w:rPr>
          <w:rFonts w:ascii="Arial" w:eastAsia="Arial Unicode MS" w:hAnsi="Arial" w:cs="Arial"/>
          <w:color w:val="000000"/>
          <w:sz w:val="18"/>
          <w:szCs w:val="18"/>
          <w:u w:color="000000"/>
          <w:lang w:val="es-ES_tradnl"/>
        </w:rPr>
        <w:t>.-</w:t>
      </w:r>
      <w:r w:rsidRPr="003131B4">
        <w:rPr>
          <w:rFonts w:ascii="Arial" w:eastAsia="Arial Unicode MS" w:hAnsi="Arial" w:cs="Arial"/>
          <w:color w:val="000000"/>
          <w:sz w:val="18"/>
          <w:szCs w:val="18"/>
          <w:u w:color="000000"/>
          <w:lang w:val="es-ES_tradnl"/>
        </w:rPr>
        <w:tab/>
      </w:r>
      <w:r w:rsidR="004932DE">
        <w:rPr>
          <w:rFonts w:ascii="Arial" w:hAnsi="Arial" w:cs="Arial"/>
          <w:b/>
          <w:sz w:val="18"/>
          <w:szCs w:val="18"/>
          <w:lang w:val="es-MX"/>
        </w:rPr>
        <w:t>“</w:t>
      </w:r>
      <w:r w:rsidR="007F3B4D">
        <w:rPr>
          <w:rFonts w:ascii="Arial" w:hAnsi="Arial" w:cs="Arial"/>
          <w:b/>
          <w:sz w:val="18"/>
          <w:szCs w:val="18"/>
          <w:lang w:val="es-MX"/>
        </w:rPr>
        <w:t>L</w:t>
      </w:r>
      <w:r w:rsidR="004932DE">
        <w:rPr>
          <w:rFonts w:ascii="Arial" w:hAnsi="Arial" w:cs="Arial"/>
          <w:b/>
          <w:sz w:val="18"/>
          <w:szCs w:val="18"/>
          <w:lang w:val="es-MX"/>
        </w:rPr>
        <w:t>A</w:t>
      </w:r>
      <w:r w:rsidR="007F3B4D">
        <w:rPr>
          <w:rFonts w:ascii="Arial" w:hAnsi="Arial" w:cs="Arial"/>
          <w:b/>
          <w:sz w:val="18"/>
          <w:szCs w:val="18"/>
          <w:lang w:val="es-MX"/>
        </w:rPr>
        <w:t xml:space="preserve"> PROFESIONISTA”</w:t>
      </w:r>
      <w:r w:rsidRPr="003131B4">
        <w:rPr>
          <w:rFonts w:ascii="Arial" w:eastAsia="Arial Unicode MS" w:hAnsi="Arial" w:cs="Arial"/>
          <w:color w:val="000000"/>
          <w:sz w:val="18"/>
          <w:szCs w:val="18"/>
          <w:u w:color="000000"/>
          <w:lang w:val="es-ES_tradnl"/>
        </w:rPr>
        <w:t xml:space="preserve"> se obliga a informar a </w:t>
      </w:r>
      <w:r w:rsidRPr="003131B4">
        <w:rPr>
          <w:rFonts w:ascii="Arial" w:eastAsia="Arial Unicode MS" w:hAnsi="Arial" w:cs="Arial"/>
          <w:b/>
          <w:color w:val="000000"/>
          <w:sz w:val="18"/>
          <w:szCs w:val="18"/>
          <w:u w:color="000000"/>
          <w:lang w:val="es-ES_tradnl"/>
        </w:rPr>
        <w:t>“LA UNIVERSIDAD”</w:t>
      </w:r>
      <w:r w:rsidRPr="003131B4">
        <w:rPr>
          <w:rFonts w:ascii="Arial" w:eastAsia="Arial Unicode MS" w:hAnsi="Arial" w:cs="Arial"/>
          <w:color w:val="000000"/>
          <w:sz w:val="18"/>
          <w:szCs w:val="18"/>
          <w:u w:color="000000"/>
          <w:lang w:val="es-ES_tradnl"/>
        </w:rPr>
        <w:t xml:space="preserve"> del estado que guarda su servicio, así como de rendir informe perso</w:t>
      </w:r>
      <w:r w:rsidR="0087098E" w:rsidRPr="003131B4">
        <w:rPr>
          <w:rFonts w:ascii="Arial" w:eastAsia="Arial Unicode MS" w:hAnsi="Arial" w:cs="Arial"/>
          <w:color w:val="000000"/>
          <w:sz w:val="18"/>
          <w:szCs w:val="18"/>
          <w:u w:color="000000"/>
          <w:lang w:val="es-ES_tradnl"/>
        </w:rPr>
        <w:t>nal al término de su contrato, y</w:t>
      </w:r>
      <w:r w:rsidRPr="003131B4">
        <w:rPr>
          <w:rFonts w:ascii="Arial" w:eastAsia="Arial Unicode MS" w:hAnsi="Arial" w:cs="Arial"/>
          <w:color w:val="000000"/>
          <w:sz w:val="18"/>
          <w:szCs w:val="18"/>
          <w:u w:color="000000"/>
          <w:lang w:val="es-ES_tradnl"/>
        </w:rPr>
        <w:t xml:space="preserve"> no ceder los derechos y obligaciones derivados del presente instrumento sin el consentimiento expreso de </w:t>
      </w:r>
      <w:r w:rsidRPr="003131B4">
        <w:rPr>
          <w:rFonts w:ascii="Arial" w:eastAsia="Arial Unicode MS" w:hAnsi="Arial" w:cs="Arial"/>
          <w:b/>
          <w:color w:val="000000"/>
          <w:sz w:val="18"/>
          <w:szCs w:val="18"/>
          <w:u w:color="000000"/>
          <w:lang w:val="es-ES_tradnl"/>
        </w:rPr>
        <w:t>“LA UNIVERSIDAD”.</w:t>
      </w:r>
    </w:p>
    <w:p w:rsidR="00FE44D0" w:rsidRPr="003131B4" w:rsidRDefault="00FE44D0">
      <w:pPr>
        <w:pStyle w:val="Body1"/>
        <w:spacing w:after="120"/>
        <w:jc w:val="both"/>
        <w:rPr>
          <w:rFonts w:cs="Arial"/>
          <w:sz w:val="18"/>
          <w:szCs w:val="18"/>
        </w:rPr>
      </w:pPr>
      <w:r w:rsidRPr="003131B4">
        <w:rPr>
          <w:rFonts w:cs="Arial"/>
          <w:b/>
          <w:sz w:val="18"/>
          <w:szCs w:val="18"/>
        </w:rPr>
        <w:t>QUINTA</w:t>
      </w:r>
      <w:r w:rsidRPr="003131B4">
        <w:rPr>
          <w:rFonts w:cs="Arial"/>
          <w:sz w:val="18"/>
          <w:szCs w:val="18"/>
        </w:rPr>
        <w:t>.- Este contrato tendrá como vigencia única y exclusivamente duran</w:t>
      </w:r>
      <w:r w:rsidR="007F3B4D">
        <w:rPr>
          <w:rFonts w:cs="Arial"/>
          <w:sz w:val="18"/>
          <w:szCs w:val="18"/>
        </w:rPr>
        <w:t xml:space="preserve">te los días comprometidos para </w:t>
      </w:r>
      <w:r w:rsidRPr="003131B4">
        <w:rPr>
          <w:rFonts w:cs="Arial"/>
          <w:sz w:val="18"/>
          <w:szCs w:val="18"/>
        </w:rPr>
        <w:t>el cumplimiento del objeto del m</w:t>
      </w:r>
      <w:r w:rsidR="00FA3E77">
        <w:rPr>
          <w:rFonts w:cs="Arial"/>
          <w:sz w:val="18"/>
          <w:szCs w:val="18"/>
        </w:rPr>
        <w:t>ismo y por el periodo</w:t>
      </w:r>
      <w:r w:rsidRPr="003131B4">
        <w:rPr>
          <w:rFonts w:cs="Arial"/>
          <w:sz w:val="18"/>
          <w:szCs w:val="18"/>
        </w:rPr>
        <w:t xml:space="preserve"> que ya se ha señalado.</w:t>
      </w:r>
    </w:p>
    <w:p w:rsidR="00FE44D0" w:rsidRPr="003131B4" w:rsidRDefault="00FE44D0">
      <w:pPr>
        <w:pStyle w:val="Body1"/>
        <w:spacing w:after="120"/>
        <w:jc w:val="both"/>
        <w:rPr>
          <w:rFonts w:cs="Arial"/>
          <w:sz w:val="18"/>
          <w:szCs w:val="18"/>
        </w:rPr>
      </w:pPr>
      <w:r w:rsidRPr="003131B4">
        <w:rPr>
          <w:rFonts w:cs="Arial"/>
          <w:b/>
          <w:sz w:val="18"/>
          <w:szCs w:val="18"/>
        </w:rPr>
        <w:t>SEXTA</w:t>
      </w:r>
      <w:r w:rsidRPr="003131B4">
        <w:rPr>
          <w:rFonts w:cs="Arial"/>
          <w:sz w:val="18"/>
          <w:szCs w:val="18"/>
        </w:rPr>
        <w:t>.-</w:t>
      </w:r>
      <w:r w:rsidRPr="003131B4">
        <w:rPr>
          <w:rFonts w:cs="Arial"/>
          <w:sz w:val="18"/>
          <w:szCs w:val="18"/>
        </w:rPr>
        <w:tab/>
      </w:r>
      <w:r w:rsidR="004932DE">
        <w:rPr>
          <w:rFonts w:cs="Arial"/>
          <w:b/>
          <w:sz w:val="18"/>
          <w:szCs w:val="18"/>
        </w:rPr>
        <w:t>“</w:t>
      </w:r>
      <w:r w:rsidR="007F3B4D">
        <w:rPr>
          <w:rFonts w:cs="Arial"/>
          <w:b/>
          <w:sz w:val="18"/>
          <w:szCs w:val="18"/>
        </w:rPr>
        <w:t>L</w:t>
      </w:r>
      <w:r w:rsidR="004932DE">
        <w:rPr>
          <w:rFonts w:cs="Arial"/>
          <w:b/>
          <w:sz w:val="18"/>
          <w:szCs w:val="18"/>
        </w:rPr>
        <w:t>A</w:t>
      </w:r>
      <w:r w:rsidR="007F3B4D">
        <w:rPr>
          <w:rFonts w:cs="Arial"/>
          <w:b/>
          <w:sz w:val="18"/>
          <w:szCs w:val="18"/>
        </w:rPr>
        <w:t xml:space="preserve"> PROFESIONISTA”</w:t>
      </w:r>
      <w:r w:rsidRPr="003131B4">
        <w:rPr>
          <w:rFonts w:cs="Arial"/>
          <w:sz w:val="18"/>
          <w:szCs w:val="18"/>
        </w:rPr>
        <w:t xml:space="preserve"> recibirá</w:t>
      </w:r>
      <w:r w:rsidR="001047BB" w:rsidRPr="003131B4">
        <w:rPr>
          <w:rFonts w:cs="Arial"/>
          <w:sz w:val="18"/>
          <w:szCs w:val="18"/>
        </w:rPr>
        <w:t xml:space="preserve"> por pago</w:t>
      </w:r>
      <w:r w:rsidRPr="003131B4">
        <w:rPr>
          <w:rFonts w:cs="Arial"/>
          <w:sz w:val="18"/>
          <w:szCs w:val="18"/>
        </w:rPr>
        <w:t xml:space="preserve">, la suma de </w:t>
      </w:r>
      <w:r w:rsidR="00290382">
        <w:rPr>
          <w:rFonts w:cs="Arial"/>
          <w:color w:val="000000" w:themeColor="text1"/>
          <w:sz w:val="18"/>
          <w:szCs w:val="18"/>
          <w:u w:val="single"/>
        </w:rPr>
        <w:t>_________________________</w:t>
      </w:r>
      <w:r w:rsidR="00682E25">
        <w:rPr>
          <w:rFonts w:cs="Arial"/>
          <w:color w:val="000000" w:themeColor="text1"/>
          <w:sz w:val="18"/>
          <w:szCs w:val="18"/>
          <w:u w:val="single"/>
        </w:rPr>
        <w:t xml:space="preserve"> 00/100 M.N.)</w:t>
      </w:r>
      <w:r w:rsidR="001C4915" w:rsidRPr="003131B4">
        <w:rPr>
          <w:rFonts w:cs="Arial"/>
          <w:color w:val="000000" w:themeColor="text1"/>
          <w:sz w:val="18"/>
          <w:szCs w:val="18"/>
          <w:u w:val="single"/>
        </w:rPr>
        <w:t>,</w:t>
      </w:r>
      <w:r w:rsidR="006C1549">
        <w:rPr>
          <w:rFonts w:cs="Arial"/>
          <w:color w:val="000000" w:themeColor="text1"/>
          <w:sz w:val="18"/>
          <w:szCs w:val="18"/>
          <w:u w:val="single"/>
        </w:rPr>
        <w:t xml:space="preserve"> neto</w:t>
      </w:r>
      <w:r w:rsidR="004D758E" w:rsidRPr="003131B4">
        <w:rPr>
          <w:rFonts w:cs="Arial"/>
          <w:sz w:val="18"/>
          <w:szCs w:val="18"/>
        </w:rPr>
        <w:t xml:space="preserve"> por el servicio prestado</w:t>
      </w:r>
      <w:r w:rsidR="00067C6A">
        <w:rPr>
          <w:rFonts w:cs="Arial"/>
          <w:sz w:val="18"/>
          <w:szCs w:val="18"/>
        </w:rPr>
        <w:t>.</w:t>
      </w:r>
      <w:r w:rsidR="004D758E" w:rsidRPr="003131B4">
        <w:rPr>
          <w:rFonts w:cs="Arial"/>
          <w:sz w:val="18"/>
          <w:szCs w:val="18"/>
        </w:rPr>
        <w:t xml:space="preserve"> </w:t>
      </w:r>
    </w:p>
    <w:p w:rsidR="00067C6A" w:rsidRPr="003131B4" w:rsidRDefault="00FE44D0" w:rsidP="00067C6A">
      <w:pPr>
        <w:pStyle w:val="Body1"/>
        <w:spacing w:after="120"/>
        <w:jc w:val="both"/>
        <w:rPr>
          <w:rFonts w:cs="Arial"/>
          <w:sz w:val="18"/>
          <w:szCs w:val="18"/>
        </w:rPr>
      </w:pPr>
      <w:r w:rsidRPr="003131B4">
        <w:rPr>
          <w:rFonts w:cs="Arial"/>
          <w:b/>
          <w:sz w:val="18"/>
          <w:szCs w:val="18"/>
          <w:lang w:val="es-ES_tradnl"/>
        </w:rPr>
        <w:t>SEPTIMA</w:t>
      </w:r>
      <w:r w:rsidRPr="003131B4">
        <w:rPr>
          <w:rFonts w:cs="Arial"/>
          <w:sz w:val="18"/>
          <w:szCs w:val="18"/>
          <w:lang w:val="es-ES_tradnl"/>
        </w:rPr>
        <w:t>.-</w:t>
      </w:r>
      <w:r w:rsidR="00FA3E77">
        <w:rPr>
          <w:rFonts w:cs="Arial"/>
          <w:sz w:val="18"/>
          <w:szCs w:val="18"/>
          <w:lang w:val="es-ES_tradnl"/>
        </w:rPr>
        <w:t xml:space="preserve"> </w:t>
      </w:r>
      <w:r w:rsidR="004932DE">
        <w:rPr>
          <w:rFonts w:cs="Arial"/>
          <w:b/>
          <w:sz w:val="18"/>
          <w:szCs w:val="18"/>
        </w:rPr>
        <w:t>“</w:t>
      </w:r>
      <w:r w:rsidR="007F3B4D">
        <w:rPr>
          <w:rFonts w:cs="Arial"/>
          <w:b/>
          <w:sz w:val="18"/>
          <w:szCs w:val="18"/>
        </w:rPr>
        <w:t>L</w:t>
      </w:r>
      <w:r w:rsidR="004932DE">
        <w:rPr>
          <w:rFonts w:cs="Arial"/>
          <w:b/>
          <w:sz w:val="18"/>
          <w:szCs w:val="18"/>
        </w:rPr>
        <w:t>A</w:t>
      </w:r>
      <w:r w:rsidR="007F3B4D">
        <w:rPr>
          <w:rFonts w:cs="Arial"/>
          <w:b/>
          <w:sz w:val="18"/>
          <w:szCs w:val="18"/>
        </w:rPr>
        <w:t xml:space="preserve"> PROFESIONISTA”</w:t>
      </w:r>
      <w:r w:rsidRPr="003131B4">
        <w:rPr>
          <w:rFonts w:cs="Arial"/>
          <w:sz w:val="18"/>
          <w:szCs w:val="18"/>
          <w:lang w:val="es-ES_tradnl"/>
        </w:rPr>
        <w:t>, expedirá a nombre de “</w:t>
      </w:r>
      <w:r w:rsidRPr="003131B4">
        <w:rPr>
          <w:rFonts w:cs="Arial"/>
          <w:b/>
          <w:sz w:val="18"/>
          <w:szCs w:val="18"/>
          <w:lang w:val="es-ES_tradnl"/>
        </w:rPr>
        <w:t>LA UNIVERSIDAD”</w:t>
      </w:r>
      <w:r w:rsidR="00067C6A" w:rsidRPr="003131B4">
        <w:rPr>
          <w:rFonts w:cs="Arial"/>
          <w:sz w:val="18"/>
          <w:szCs w:val="18"/>
        </w:rPr>
        <w:t xml:space="preserve"> </w:t>
      </w:r>
      <w:r w:rsidR="00067C6A">
        <w:rPr>
          <w:rFonts w:cs="Arial"/>
          <w:sz w:val="18"/>
          <w:szCs w:val="18"/>
        </w:rPr>
        <w:t>Comprobante Fiscal Digital por Internet (CFDI)</w:t>
      </w:r>
      <w:r w:rsidR="00067C6A" w:rsidRPr="003131B4">
        <w:rPr>
          <w:rFonts w:cs="Arial"/>
          <w:sz w:val="18"/>
          <w:szCs w:val="18"/>
        </w:rPr>
        <w:t xml:space="preserve"> al término de la vigencia de su contrato</w:t>
      </w:r>
      <w:r w:rsidR="00067C6A">
        <w:rPr>
          <w:rFonts w:cs="Arial"/>
          <w:sz w:val="18"/>
          <w:szCs w:val="18"/>
        </w:rPr>
        <w:t xml:space="preserve"> y </w:t>
      </w:r>
      <w:r w:rsidR="00067C6A" w:rsidRPr="003131B4">
        <w:rPr>
          <w:rFonts w:cs="Arial"/>
          <w:sz w:val="18"/>
          <w:szCs w:val="18"/>
        </w:rPr>
        <w:t xml:space="preserve">a satisfacción de </w:t>
      </w:r>
      <w:r w:rsidR="00067C6A" w:rsidRPr="003131B4">
        <w:rPr>
          <w:rFonts w:cs="Arial"/>
          <w:b/>
          <w:sz w:val="18"/>
          <w:szCs w:val="18"/>
        </w:rPr>
        <w:t>“LA UNIVERSIDAD”</w:t>
      </w:r>
      <w:r w:rsidR="00067C6A" w:rsidRPr="003131B4">
        <w:rPr>
          <w:rFonts w:cs="Arial"/>
          <w:sz w:val="18"/>
          <w:szCs w:val="18"/>
        </w:rPr>
        <w:t>.</w:t>
      </w:r>
    </w:p>
    <w:p w:rsidR="00FE44D0" w:rsidRPr="003131B4" w:rsidRDefault="00FE44D0">
      <w:pPr>
        <w:pStyle w:val="Body1"/>
        <w:spacing w:after="120"/>
        <w:jc w:val="both"/>
        <w:rPr>
          <w:rFonts w:cs="Arial"/>
          <w:sz w:val="18"/>
          <w:szCs w:val="18"/>
        </w:rPr>
      </w:pPr>
      <w:r w:rsidRPr="003131B4">
        <w:rPr>
          <w:rFonts w:cs="Arial"/>
          <w:b/>
          <w:sz w:val="18"/>
          <w:szCs w:val="18"/>
        </w:rPr>
        <w:lastRenderedPageBreak/>
        <w:t>OCTAVA</w:t>
      </w:r>
      <w:r w:rsidRPr="003131B4">
        <w:rPr>
          <w:rFonts w:cs="Arial"/>
          <w:sz w:val="18"/>
          <w:szCs w:val="18"/>
        </w:rPr>
        <w:t xml:space="preserve">.- </w:t>
      </w:r>
      <w:r w:rsidRPr="003131B4">
        <w:rPr>
          <w:rFonts w:cs="Arial"/>
          <w:b/>
          <w:sz w:val="18"/>
          <w:szCs w:val="18"/>
        </w:rPr>
        <w:t>“LA UNIVERSIDAD”</w:t>
      </w:r>
      <w:r w:rsidRPr="003131B4">
        <w:rPr>
          <w:rFonts w:cs="Arial"/>
          <w:sz w:val="18"/>
          <w:szCs w:val="18"/>
        </w:rPr>
        <w:t xml:space="preserve"> se </w:t>
      </w:r>
      <w:r w:rsidR="00FA3E77">
        <w:rPr>
          <w:rFonts w:cs="Arial"/>
          <w:sz w:val="18"/>
          <w:szCs w:val="18"/>
        </w:rPr>
        <w:t>obliga a pagar a</w:t>
      </w:r>
      <w:r w:rsidRPr="003131B4">
        <w:rPr>
          <w:rFonts w:cs="Arial"/>
          <w:sz w:val="18"/>
          <w:szCs w:val="18"/>
        </w:rPr>
        <w:t xml:space="preserve"> </w:t>
      </w:r>
      <w:r w:rsidR="004932DE">
        <w:rPr>
          <w:rFonts w:cs="Arial"/>
          <w:b/>
          <w:sz w:val="18"/>
          <w:szCs w:val="18"/>
        </w:rPr>
        <w:t>“</w:t>
      </w:r>
      <w:r w:rsidR="007F3B4D">
        <w:rPr>
          <w:rFonts w:cs="Arial"/>
          <w:b/>
          <w:sz w:val="18"/>
          <w:szCs w:val="18"/>
        </w:rPr>
        <w:t>L</w:t>
      </w:r>
      <w:r w:rsidR="004932DE">
        <w:rPr>
          <w:rFonts w:cs="Arial"/>
          <w:b/>
          <w:sz w:val="18"/>
          <w:szCs w:val="18"/>
        </w:rPr>
        <w:t>A</w:t>
      </w:r>
      <w:r w:rsidR="007F3B4D">
        <w:rPr>
          <w:rFonts w:cs="Arial"/>
          <w:b/>
          <w:sz w:val="18"/>
          <w:szCs w:val="18"/>
        </w:rPr>
        <w:t xml:space="preserve"> PROFESIONISTA”</w:t>
      </w:r>
      <w:r w:rsidRPr="003131B4">
        <w:rPr>
          <w:rFonts w:cs="Arial"/>
          <w:sz w:val="18"/>
          <w:szCs w:val="18"/>
        </w:rPr>
        <w:t xml:space="preserve"> a través de la Dirección de Administración y Finanza</w:t>
      </w:r>
      <w:r w:rsidR="007F3B4D">
        <w:rPr>
          <w:rFonts w:cs="Arial"/>
          <w:sz w:val="18"/>
          <w:szCs w:val="18"/>
        </w:rPr>
        <w:t>s, previa</w:t>
      </w:r>
      <w:r w:rsidR="001047BB" w:rsidRPr="003131B4">
        <w:rPr>
          <w:rFonts w:cs="Arial"/>
          <w:sz w:val="18"/>
          <w:szCs w:val="18"/>
        </w:rPr>
        <w:t xml:space="preserve"> entrega de los</w:t>
      </w:r>
      <w:r w:rsidRPr="003131B4">
        <w:rPr>
          <w:rFonts w:cs="Arial"/>
          <w:sz w:val="18"/>
          <w:szCs w:val="18"/>
        </w:rPr>
        <w:t xml:space="preserve"> comprobantes ante</w:t>
      </w:r>
      <w:r w:rsidR="005C2BA0" w:rsidRPr="003131B4">
        <w:rPr>
          <w:rFonts w:cs="Arial"/>
          <w:sz w:val="18"/>
          <w:szCs w:val="18"/>
        </w:rPr>
        <w:t>riormente referidos</w:t>
      </w:r>
      <w:r w:rsidR="007F3B4D">
        <w:rPr>
          <w:rFonts w:cs="Arial"/>
          <w:sz w:val="18"/>
          <w:szCs w:val="18"/>
        </w:rPr>
        <w:t>, dentro de los</w:t>
      </w:r>
      <w:r w:rsidR="005C2BA0" w:rsidRPr="003131B4">
        <w:rPr>
          <w:rFonts w:cs="Arial"/>
          <w:sz w:val="18"/>
          <w:szCs w:val="18"/>
        </w:rPr>
        <w:t xml:space="preserve"> </w:t>
      </w:r>
      <w:r w:rsidR="001C4915" w:rsidRPr="003131B4">
        <w:rPr>
          <w:rFonts w:cs="Arial"/>
          <w:sz w:val="18"/>
          <w:szCs w:val="18"/>
        </w:rPr>
        <w:t>10 días naturales posteriores al término y entrega del servicio.</w:t>
      </w:r>
      <w:r w:rsidR="005C2BA0" w:rsidRPr="003131B4">
        <w:rPr>
          <w:rFonts w:cs="Arial"/>
          <w:sz w:val="18"/>
          <w:szCs w:val="18"/>
        </w:rPr>
        <w:t xml:space="preserve"> </w:t>
      </w:r>
    </w:p>
    <w:p w:rsidR="00FE44D0" w:rsidRPr="003131B4" w:rsidRDefault="00FE44D0">
      <w:pPr>
        <w:pStyle w:val="Body1"/>
        <w:spacing w:after="120"/>
        <w:jc w:val="both"/>
        <w:rPr>
          <w:rFonts w:cs="Arial"/>
          <w:sz w:val="18"/>
          <w:szCs w:val="18"/>
        </w:rPr>
      </w:pPr>
      <w:r w:rsidRPr="003131B4">
        <w:rPr>
          <w:rFonts w:cs="Arial"/>
          <w:b/>
          <w:sz w:val="18"/>
          <w:szCs w:val="18"/>
        </w:rPr>
        <w:t>NOVENA</w:t>
      </w:r>
      <w:r w:rsidRPr="003131B4">
        <w:rPr>
          <w:rFonts w:cs="Arial"/>
          <w:sz w:val="18"/>
          <w:szCs w:val="18"/>
        </w:rPr>
        <w:t>.- Concluido el término del presente contrato, no habrá prórroga automática por el simple transcurso del tiempo y, terminará sin necesidad de darse aviso entre las partes.</w:t>
      </w:r>
    </w:p>
    <w:p w:rsidR="00DD3DC8" w:rsidRPr="003131B4" w:rsidRDefault="00FE44D0">
      <w:pPr>
        <w:pStyle w:val="Body1"/>
        <w:spacing w:after="120"/>
        <w:jc w:val="both"/>
        <w:rPr>
          <w:rFonts w:cs="Arial"/>
          <w:sz w:val="18"/>
          <w:szCs w:val="18"/>
        </w:rPr>
      </w:pPr>
      <w:r w:rsidRPr="003131B4">
        <w:rPr>
          <w:rFonts w:cs="Arial"/>
          <w:b/>
          <w:sz w:val="18"/>
          <w:szCs w:val="18"/>
        </w:rPr>
        <w:t>DÉCIMA</w:t>
      </w:r>
      <w:r w:rsidRPr="003131B4">
        <w:rPr>
          <w:rFonts w:cs="Arial"/>
          <w:sz w:val="18"/>
          <w:szCs w:val="18"/>
        </w:rPr>
        <w:t xml:space="preserve">.- Para el caso de que </w:t>
      </w:r>
      <w:r w:rsidRPr="003131B4">
        <w:rPr>
          <w:rFonts w:cs="Arial"/>
          <w:b/>
          <w:sz w:val="18"/>
          <w:szCs w:val="18"/>
        </w:rPr>
        <w:t>“LA UNIVERSIDAD”</w:t>
      </w:r>
      <w:r w:rsidR="001F3D3D" w:rsidRPr="003131B4">
        <w:rPr>
          <w:rFonts w:cs="Arial"/>
          <w:b/>
          <w:sz w:val="18"/>
          <w:szCs w:val="18"/>
        </w:rPr>
        <w:t xml:space="preserve"> </w:t>
      </w:r>
      <w:r w:rsidRPr="003131B4">
        <w:rPr>
          <w:rFonts w:cs="Arial"/>
          <w:sz w:val="18"/>
          <w:szCs w:val="18"/>
        </w:rPr>
        <w:t xml:space="preserve">necesitara nuevamente los servicios de </w:t>
      </w:r>
      <w:r w:rsidR="004932DE">
        <w:rPr>
          <w:rFonts w:cs="Arial"/>
          <w:b/>
          <w:sz w:val="18"/>
          <w:szCs w:val="18"/>
        </w:rPr>
        <w:t>“</w:t>
      </w:r>
      <w:r w:rsidR="007F3B4D">
        <w:rPr>
          <w:rFonts w:cs="Arial"/>
          <w:b/>
          <w:sz w:val="18"/>
          <w:szCs w:val="18"/>
        </w:rPr>
        <w:t>L</w:t>
      </w:r>
      <w:r w:rsidR="004932DE">
        <w:rPr>
          <w:rFonts w:cs="Arial"/>
          <w:b/>
          <w:sz w:val="18"/>
          <w:szCs w:val="18"/>
        </w:rPr>
        <w:t>A</w:t>
      </w:r>
      <w:r w:rsidR="007F3B4D">
        <w:rPr>
          <w:rFonts w:cs="Arial"/>
          <w:b/>
          <w:sz w:val="18"/>
          <w:szCs w:val="18"/>
        </w:rPr>
        <w:t xml:space="preserve"> PROFESIONISTA”</w:t>
      </w:r>
      <w:r w:rsidRPr="003131B4">
        <w:rPr>
          <w:rFonts w:cs="Arial"/>
          <w:sz w:val="18"/>
          <w:szCs w:val="18"/>
        </w:rPr>
        <w:t xml:space="preserve">, se requerirá la </w:t>
      </w:r>
      <w:r w:rsidR="007F3B4D" w:rsidRPr="003131B4">
        <w:rPr>
          <w:rFonts w:cs="Arial"/>
          <w:sz w:val="18"/>
          <w:szCs w:val="18"/>
        </w:rPr>
        <w:t>celebración de un nuevo contrato</w:t>
      </w:r>
      <w:r w:rsidRPr="003131B4">
        <w:rPr>
          <w:rFonts w:cs="Arial"/>
          <w:sz w:val="18"/>
          <w:szCs w:val="18"/>
        </w:rPr>
        <w:t>.</w:t>
      </w:r>
      <w:r w:rsidR="00DD3DC8" w:rsidRPr="003131B4">
        <w:rPr>
          <w:rFonts w:cs="Arial"/>
          <w:sz w:val="18"/>
          <w:szCs w:val="18"/>
        </w:rPr>
        <w:t xml:space="preserve">  </w:t>
      </w:r>
    </w:p>
    <w:p w:rsidR="00FE44D0" w:rsidRPr="003131B4" w:rsidRDefault="00FE44D0">
      <w:pPr>
        <w:pStyle w:val="Body1"/>
        <w:spacing w:after="120"/>
        <w:jc w:val="both"/>
        <w:rPr>
          <w:rFonts w:cs="Arial"/>
          <w:sz w:val="18"/>
          <w:szCs w:val="18"/>
        </w:rPr>
      </w:pPr>
      <w:r w:rsidRPr="003131B4">
        <w:rPr>
          <w:rFonts w:cs="Arial"/>
          <w:b/>
          <w:sz w:val="18"/>
          <w:szCs w:val="18"/>
        </w:rPr>
        <w:t>DÉCIMA PRIMERA</w:t>
      </w:r>
      <w:r w:rsidRPr="003131B4">
        <w:rPr>
          <w:rFonts w:cs="Arial"/>
          <w:sz w:val="18"/>
          <w:szCs w:val="18"/>
        </w:rPr>
        <w:t>.- Queda ex</w:t>
      </w:r>
      <w:r w:rsidR="00FA3E77">
        <w:rPr>
          <w:rFonts w:cs="Arial"/>
          <w:sz w:val="18"/>
          <w:szCs w:val="18"/>
        </w:rPr>
        <w:t>presamente convenido que cuando</w:t>
      </w:r>
      <w:r w:rsidR="00150C6E" w:rsidRPr="003131B4">
        <w:rPr>
          <w:rFonts w:cs="Arial"/>
          <w:sz w:val="18"/>
          <w:szCs w:val="18"/>
        </w:rPr>
        <w:t xml:space="preserve"> </w:t>
      </w:r>
      <w:r w:rsidR="004932DE">
        <w:rPr>
          <w:rFonts w:cs="Arial"/>
          <w:b/>
          <w:sz w:val="18"/>
          <w:szCs w:val="18"/>
        </w:rPr>
        <w:t>“</w:t>
      </w:r>
      <w:r w:rsidR="007F3B4D">
        <w:rPr>
          <w:rFonts w:cs="Arial"/>
          <w:b/>
          <w:sz w:val="18"/>
          <w:szCs w:val="18"/>
        </w:rPr>
        <w:t>L</w:t>
      </w:r>
      <w:r w:rsidR="004932DE">
        <w:rPr>
          <w:rFonts w:cs="Arial"/>
          <w:b/>
          <w:sz w:val="18"/>
          <w:szCs w:val="18"/>
        </w:rPr>
        <w:t>A</w:t>
      </w:r>
      <w:r w:rsidR="007F3B4D">
        <w:rPr>
          <w:rFonts w:cs="Arial"/>
          <w:b/>
          <w:sz w:val="18"/>
          <w:szCs w:val="18"/>
        </w:rPr>
        <w:t xml:space="preserve"> PROFESIONISTA”</w:t>
      </w:r>
      <w:r w:rsidRPr="003131B4">
        <w:rPr>
          <w:rFonts w:cs="Arial"/>
          <w:sz w:val="18"/>
          <w:szCs w:val="18"/>
        </w:rPr>
        <w:t xml:space="preserve"> utilice ayudantes o personal auxiliar en el ejercicio de sus actividades, atendiendo el trabajo que se le encomienda, dicho personal dependerá exclusivamente de él, sin que se establezca ningún vinculo entre la Institución y el mismo, quedando por tanto, a cargo de </w:t>
      </w:r>
      <w:r w:rsidR="00A60394">
        <w:rPr>
          <w:rFonts w:cs="Arial"/>
          <w:b/>
          <w:sz w:val="18"/>
          <w:szCs w:val="18"/>
        </w:rPr>
        <w:t>“</w:t>
      </w:r>
      <w:r w:rsidR="007F3B4D">
        <w:rPr>
          <w:rFonts w:cs="Arial"/>
          <w:b/>
          <w:sz w:val="18"/>
          <w:szCs w:val="18"/>
        </w:rPr>
        <w:t>L</w:t>
      </w:r>
      <w:r w:rsidR="00A60394">
        <w:rPr>
          <w:rFonts w:cs="Arial"/>
          <w:b/>
          <w:sz w:val="18"/>
          <w:szCs w:val="18"/>
        </w:rPr>
        <w:t>A</w:t>
      </w:r>
      <w:r w:rsidR="007F3B4D">
        <w:rPr>
          <w:rFonts w:cs="Arial"/>
          <w:b/>
          <w:sz w:val="18"/>
          <w:szCs w:val="18"/>
        </w:rPr>
        <w:t xml:space="preserve"> PROFESIONISTA”</w:t>
      </w:r>
      <w:r w:rsidRPr="003131B4">
        <w:rPr>
          <w:rFonts w:cs="Arial"/>
          <w:sz w:val="18"/>
          <w:szCs w:val="18"/>
        </w:rPr>
        <w:t xml:space="preserve"> todas las responsabilidades </w:t>
      </w:r>
      <w:r w:rsidR="00FA3E77">
        <w:rPr>
          <w:rFonts w:cs="Arial"/>
          <w:sz w:val="18"/>
          <w:szCs w:val="18"/>
        </w:rPr>
        <w:t xml:space="preserve">laborales </w:t>
      </w:r>
      <w:r w:rsidRPr="003131B4">
        <w:rPr>
          <w:rFonts w:cs="Arial"/>
          <w:sz w:val="18"/>
          <w:szCs w:val="18"/>
        </w:rPr>
        <w:t>provenientes de la utilización de los servicios del personal que le auxilie.</w:t>
      </w:r>
    </w:p>
    <w:p w:rsidR="00FE44D0" w:rsidRPr="003131B4" w:rsidRDefault="00FE44D0">
      <w:pPr>
        <w:pStyle w:val="Body1"/>
        <w:spacing w:after="120"/>
        <w:jc w:val="both"/>
        <w:rPr>
          <w:rFonts w:cs="Arial"/>
          <w:sz w:val="18"/>
          <w:szCs w:val="18"/>
        </w:rPr>
      </w:pPr>
      <w:r w:rsidRPr="003131B4">
        <w:rPr>
          <w:rFonts w:cs="Arial"/>
          <w:b/>
          <w:sz w:val="18"/>
          <w:szCs w:val="18"/>
        </w:rPr>
        <w:t>DÉCIMA SEGUNDA</w:t>
      </w:r>
      <w:r w:rsidRPr="003131B4">
        <w:rPr>
          <w:rFonts w:cs="Arial"/>
          <w:sz w:val="18"/>
          <w:szCs w:val="18"/>
        </w:rPr>
        <w:t xml:space="preserve">.- El presente contrato podrá darse por terminado a voluntad de cualquiera de los contratantes, previo aviso que dé uno al otro con diez días </w:t>
      </w:r>
      <w:r w:rsidR="007F3B4D">
        <w:rPr>
          <w:rFonts w:cs="Arial"/>
          <w:sz w:val="18"/>
          <w:szCs w:val="18"/>
        </w:rPr>
        <w:t xml:space="preserve">hábiles </w:t>
      </w:r>
      <w:r w:rsidRPr="003131B4">
        <w:rPr>
          <w:rFonts w:cs="Arial"/>
          <w:sz w:val="18"/>
          <w:szCs w:val="18"/>
        </w:rPr>
        <w:t>de a</w:t>
      </w:r>
      <w:r w:rsidR="007F3B4D">
        <w:rPr>
          <w:rFonts w:cs="Arial"/>
          <w:sz w:val="18"/>
          <w:szCs w:val="18"/>
        </w:rPr>
        <w:t>nticipación, para</w:t>
      </w:r>
      <w:r w:rsidRPr="003131B4">
        <w:rPr>
          <w:rFonts w:cs="Arial"/>
          <w:sz w:val="18"/>
          <w:szCs w:val="18"/>
        </w:rPr>
        <w:t xml:space="preserve"> que</w:t>
      </w:r>
      <w:r w:rsidR="007F3B4D">
        <w:rPr>
          <w:rFonts w:cs="Arial"/>
          <w:sz w:val="18"/>
          <w:szCs w:val="18"/>
        </w:rPr>
        <w:t>,</w:t>
      </w:r>
      <w:r w:rsidRPr="003131B4">
        <w:rPr>
          <w:rFonts w:cs="Arial"/>
          <w:sz w:val="18"/>
          <w:szCs w:val="18"/>
        </w:rPr>
        <w:t xml:space="preserve"> en su caso, </w:t>
      </w:r>
      <w:r w:rsidRPr="003131B4">
        <w:rPr>
          <w:rFonts w:cs="Arial"/>
          <w:b/>
          <w:sz w:val="18"/>
          <w:szCs w:val="18"/>
        </w:rPr>
        <w:t>“LA UNIVERSIDAD”</w:t>
      </w:r>
      <w:r w:rsidRPr="003131B4">
        <w:rPr>
          <w:rFonts w:cs="Arial"/>
          <w:sz w:val="18"/>
          <w:szCs w:val="18"/>
        </w:rPr>
        <w:t xml:space="preserve"> tenga oportunidad de designar quien sustituya a </w:t>
      </w:r>
      <w:r w:rsidR="00A60394">
        <w:rPr>
          <w:rFonts w:cs="Arial"/>
          <w:b/>
          <w:sz w:val="18"/>
          <w:szCs w:val="18"/>
        </w:rPr>
        <w:t>“</w:t>
      </w:r>
      <w:r w:rsidR="007F3B4D">
        <w:rPr>
          <w:rFonts w:cs="Arial"/>
          <w:b/>
          <w:sz w:val="18"/>
          <w:szCs w:val="18"/>
        </w:rPr>
        <w:t>L</w:t>
      </w:r>
      <w:r w:rsidR="00A60394">
        <w:rPr>
          <w:rFonts w:cs="Arial"/>
          <w:b/>
          <w:sz w:val="18"/>
          <w:szCs w:val="18"/>
        </w:rPr>
        <w:t>A</w:t>
      </w:r>
      <w:r w:rsidR="007F3B4D">
        <w:rPr>
          <w:rFonts w:cs="Arial"/>
          <w:b/>
          <w:sz w:val="18"/>
          <w:szCs w:val="18"/>
        </w:rPr>
        <w:t xml:space="preserve"> PROFESIONISTA”</w:t>
      </w:r>
      <w:r w:rsidRPr="003131B4">
        <w:rPr>
          <w:rFonts w:cs="Arial"/>
          <w:sz w:val="18"/>
          <w:szCs w:val="18"/>
        </w:rPr>
        <w:t>.</w:t>
      </w:r>
    </w:p>
    <w:p w:rsidR="00FE44D0" w:rsidRPr="003131B4" w:rsidRDefault="00FE44D0">
      <w:pPr>
        <w:tabs>
          <w:tab w:val="left" w:pos="900"/>
          <w:tab w:val="left" w:pos="1620"/>
        </w:tabs>
        <w:spacing w:after="120"/>
        <w:jc w:val="both"/>
        <w:outlineLvl w:val="0"/>
        <w:rPr>
          <w:rFonts w:ascii="Arial" w:eastAsia="Arial Unicode MS" w:hAnsi="Arial" w:cs="Arial"/>
          <w:color w:val="000000"/>
          <w:sz w:val="18"/>
          <w:szCs w:val="18"/>
          <w:u w:color="000000"/>
          <w:lang w:val="es-ES_tradnl"/>
        </w:rPr>
      </w:pPr>
      <w:r w:rsidRPr="003131B4">
        <w:rPr>
          <w:rFonts w:ascii="Arial" w:eastAsia="Arial Unicode MS" w:hAnsi="Arial" w:cs="Arial"/>
          <w:b/>
          <w:color w:val="000000"/>
          <w:sz w:val="18"/>
          <w:szCs w:val="18"/>
          <w:u w:color="000000"/>
          <w:lang w:val="es-ES_tradnl"/>
        </w:rPr>
        <w:t>DÉCIMA TERCERA</w:t>
      </w:r>
      <w:r w:rsidR="00FA3E77">
        <w:rPr>
          <w:rFonts w:ascii="Arial" w:eastAsia="Arial Unicode MS" w:hAnsi="Arial" w:cs="Arial"/>
          <w:color w:val="000000"/>
          <w:sz w:val="18"/>
          <w:szCs w:val="18"/>
          <w:u w:color="000000"/>
          <w:lang w:val="es-ES_tradnl"/>
        </w:rPr>
        <w:t xml:space="preserve">.- </w:t>
      </w:r>
      <w:r w:rsidRPr="003131B4">
        <w:rPr>
          <w:rFonts w:ascii="Arial" w:eastAsia="Arial Unicode MS" w:hAnsi="Arial" w:cs="Arial"/>
          <w:color w:val="000000"/>
          <w:sz w:val="18"/>
          <w:szCs w:val="18"/>
          <w:u w:color="000000"/>
          <w:lang w:val="es-ES_tradnl"/>
        </w:rPr>
        <w:t>Queda expresamente convenido que por falta de cumplimiento a cualquiera de las obligaciones que aquí se contraen,  será motivo de rescisión del presente contrato, con el pago de los daños y perjuicios que el incumpl</w:t>
      </w:r>
      <w:r w:rsidR="007F3B4D">
        <w:rPr>
          <w:rFonts w:ascii="Arial" w:eastAsia="Arial Unicode MS" w:hAnsi="Arial" w:cs="Arial"/>
          <w:color w:val="000000"/>
          <w:sz w:val="18"/>
          <w:szCs w:val="18"/>
          <w:u w:color="000000"/>
          <w:lang w:val="es-ES_tradnl"/>
        </w:rPr>
        <w:t>imiento cause a la contra</w:t>
      </w:r>
      <w:r w:rsidRPr="003131B4">
        <w:rPr>
          <w:rFonts w:ascii="Arial" w:eastAsia="Arial Unicode MS" w:hAnsi="Arial" w:cs="Arial"/>
          <w:color w:val="000000"/>
          <w:sz w:val="18"/>
          <w:szCs w:val="18"/>
          <w:u w:color="000000"/>
          <w:lang w:val="es-ES_tradnl"/>
        </w:rPr>
        <w:t>parte que cumpla.</w:t>
      </w:r>
    </w:p>
    <w:p w:rsidR="00FE44D0" w:rsidRPr="003131B4" w:rsidRDefault="00FE44D0">
      <w:pPr>
        <w:pStyle w:val="Body1"/>
        <w:spacing w:after="120"/>
        <w:jc w:val="both"/>
        <w:rPr>
          <w:rFonts w:cs="Arial"/>
          <w:sz w:val="18"/>
          <w:szCs w:val="18"/>
        </w:rPr>
      </w:pPr>
      <w:r w:rsidRPr="003131B4">
        <w:rPr>
          <w:rFonts w:cs="Arial"/>
          <w:b/>
          <w:sz w:val="18"/>
          <w:szCs w:val="18"/>
        </w:rPr>
        <w:t>DÉCIMA CUARTA</w:t>
      </w:r>
      <w:r w:rsidRPr="003131B4">
        <w:rPr>
          <w:rFonts w:cs="Arial"/>
          <w:sz w:val="18"/>
          <w:szCs w:val="18"/>
        </w:rPr>
        <w:t xml:space="preserve">.- </w:t>
      </w:r>
      <w:r w:rsidR="004932DE">
        <w:rPr>
          <w:rFonts w:cs="Arial"/>
          <w:b/>
          <w:sz w:val="18"/>
          <w:szCs w:val="18"/>
        </w:rPr>
        <w:t>“</w:t>
      </w:r>
      <w:r w:rsidR="007F3B4D">
        <w:rPr>
          <w:rFonts w:cs="Arial"/>
          <w:b/>
          <w:sz w:val="18"/>
          <w:szCs w:val="18"/>
        </w:rPr>
        <w:t>L</w:t>
      </w:r>
      <w:r w:rsidR="004932DE">
        <w:rPr>
          <w:rFonts w:cs="Arial"/>
          <w:b/>
          <w:sz w:val="18"/>
          <w:szCs w:val="18"/>
        </w:rPr>
        <w:t>A</w:t>
      </w:r>
      <w:r w:rsidR="007F3B4D">
        <w:rPr>
          <w:rFonts w:cs="Arial"/>
          <w:b/>
          <w:sz w:val="18"/>
          <w:szCs w:val="18"/>
        </w:rPr>
        <w:t xml:space="preserve"> PROFESIONISTA”</w:t>
      </w:r>
      <w:r w:rsidRPr="003131B4">
        <w:rPr>
          <w:rFonts w:cs="Arial"/>
          <w:sz w:val="18"/>
          <w:szCs w:val="18"/>
        </w:rPr>
        <w:t xml:space="preserve"> cede gratuitamente a </w:t>
      </w:r>
      <w:r w:rsidRPr="003131B4">
        <w:rPr>
          <w:rFonts w:cs="Arial"/>
          <w:b/>
          <w:sz w:val="18"/>
          <w:szCs w:val="18"/>
        </w:rPr>
        <w:t>“LA UNIVERSIDAD”</w:t>
      </w:r>
      <w:r w:rsidR="00ED0576" w:rsidRPr="003131B4">
        <w:rPr>
          <w:rFonts w:cs="Arial"/>
          <w:sz w:val="18"/>
          <w:szCs w:val="18"/>
        </w:rPr>
        <w:t xml:space="preserve"> los derechos </w:t>
      </w:r>
      <w:r w:rsidRPr="003131B4">
        <w:rPr>
          <w:rFonts w:cs="Arial"/>
          <w:sz w:val="18"/>
          <w:szCs w:val="18"/>
        </w:rPr>
        <w:t>de propiedad, de autor, traductor, compi</w:t>
      </w:r>
      <w:r w:rsidR="00ED0576" w:rsidRPr="003131B4">
        <w:rPr>
          <w:rFonts w:cs="Arial"/>
          <w:sz w:val="18"/>
          <w:szCs w:val="18"/>
        </w:rPr>
        <w:t>lador, ejecutante, o intérprete</w:t>
      </w:r>
      <w:r w:rsidRPr="003131B4">
        <w:rPr>
          <w:rFonts w:cs="Arial"/>
          <w:sz w:val="18"/>
          <w:szCs w:val="18"/>
        </w:rPr>
        <w:t xml:space="preserve"> que pudieran originarse con motivo de sus servicios profesionales en exclusiva</w:t>
      </w:r>
      <w:r w:rsidR="002C667E" w:rsidRPr="003131B4">
        <w:rPr>
          <w:rFonts w:cs="Arial"/>
          <w:sz w:val="18"/>
          <w:szCs w:val="18"/>
        </w:rPr>
        <w:t>,</w:t>
      </w:r>
      <w:r w:rsidRPr="003131B4">
        <w:rPr>
          <w:rFonts w:cs="Arial"/>
          <w:sz w:val="18"/>
          <w:szCs w:val="18"/>
        </w:rPr>
        <w:t xml:space="preserve"> tratándose de este contrato desd</w:t>
      </w:r>
      <w:r w:rsidR="002C667E" w:rsidRPr="003131B4">
        <w:rPr>
          <w:rFonts w:cs="Arial"/>
          <w:sz w:val="18"/>
          <w:szCs w:val="18"/>
        </w:rPr>
        <w:t>e su inicio y hasta el final</w:t>
      </w:r>
      <w:r w:rsidRPr="003131B4">
        <w:rPr>
          <w:rFonts w:cs="Arial"/>
          <w:sz w:val="18"/>
          <w:szCs w:val="18"/>
        </w:rPr>
        <w:t>.</w:t>
      </w:r>
    </w:p>
    <w:p w:rsidR="00FE44D0" w:rsidRPr="003131B4" w:rsidRDefault="00FE44D0">
      <w:pPr>
        <w:pStyle w:val="Body1"/>
        <w:spacing w:after="120"/>
        <w:jc w:val="both"/>
        <w:rPr>
          <w:rFonts w:cs="Arial"/>
          <w:sz w:val="18"/>
          <w:szCs w:val="18"/>
        </w:rPr>
      </w:pPr>
      <w:r w:rsidRPr="003131B4">
        <w:rPr>
          <w:rFonts w:cs="Arial"/>
          <w:b/>
          <w:sz w:val="18"/>
          <w:szCs w:val="18"/>
        </w:rPr>
        <w:t>DÉCIMA QUINTA</w:t>
      </w:r>
      <w:r w:rsidRPr="003131B4">
        <w:rPr>
          <w:rFonts w:cs="Arial"/>
          <w:sz w:val="18"/>
          <w:szCs w:val="18"/>
        </w:rPr>
        <w:t xml:space="preserve">.- Para la interpretación y cumplimiento del presente contrato, las partes se someten a la jurisdicción y competencia de los tribunales locales de </w:t>
      </w:r>
      <w:r w:rsidR="001047BB" w:rsidRPr="003131B4">
        <w:rPr>
          <w:rFonts w:cs="Arial"/>
          <w:sz w:val="18"/>
          <w:szCs w:val="18"/>
        </w:rPr>
        <w:t>la Ciudad de Zacatecas, Zac.</w:t>
      </w:r>
      <w:r w:rsidRPr="003131B4">
        <w:rPr>
          <w:rFonts w:cs="Arial"/>
          <w:sz w:val="18"/>
          <w:szCs w:val="18"/>
        </w:rPr>
        <w:t>, renunciando expresamente al fuero que pudiera corresponderles en razón de su domicilio actual o futuro.</w:t>
      </w:r>
    </w:p>
    <w:p w:rsidR="00FE44D0" w:rsidRDefault="00FE44D0">
      <w:pPr>
        <w:pStyle w:val="Body1"/>
        <w:spacing w:after="120"/>
        <w:jc w:val="both"/>
        <w:rPr>
          <w:rFonts w:cs="Arial"/>
          <w:sz w:val="18"/>
          <w:szCs w:val="18"/>
        </w:rPr>
      </w:pPr>
      <w:r w:rsidRPr="003131B4">
        <w:rPr>
          <w:rFonts w:cs="Arial"/>
          <w:sz w:val="18"/>
          <w:szCs w:val="18"/>
        </w:rPr>
        <w:t xml:space="preserve">Leído que fue el presente contrato y enteradas las partes del contenido y alcances de todas y cada una de las cláusulas que en el mismo se precisan, lo firman por duplicado en las Instalaciones de </w:t>
      </w:r>
      <w:r w:rsidRPr="003131B4">
        <w:rPr>
          <w:rFonts w:cs="Arial"/>
          <w:b/>
          <w:sz w:val="18"/>
          <w:szCs w:val="18"/>
        </w:rPr>
        <w:t>“LA UNIVERSIDAD”</w:t>
      </w:r>
      <w:r w:rsidRPr="003131B4">
        <w:rPr>
          <w:rFonts w:cs="Arial"/>
          <w:sz w:val="18"/>
          <w:szCs w:val="18"/>
        </w:rPr>
        <w:t xml:space="preserve"> a los</w:t>
      </w:r>
      <w:r w:rsidR="00D56183" w:rsidRPr="003131B4">
        <w:rPr>
          <w:rFonts w:cs="Arial"/>
          <w:sz w:val="18"/>
          <w:szCs w:val="18"/>
        </w:rPr>
        <w:t xml:space="preserve"> </w:t>
      </w:r>
      <w:r w:rsidR="00290382">
        <w:rPr>
          <w:rFonts w:cs="Arial"/>
          <w:sz w:val="18"/>
          <w:szCs w:val="18"/>
        </w:rPr>
        <w:t>___</w:t>
      </w:r>
      <w:r w:rsidR="001C4915" w:rsidRPr="003131B4">
        <w:rPr>
          <w:rFonts w:cs="Arial"/>
          <w:sz w:val="18"/>
          <w:szCs w:val="18"/>
        </w:rPr>
        <w:t xml:space="preserve"> </w:t>
      </w:r>
      <w:r w:rsidRPr="003131B4">
        <w:rPr>
          <w:rFonts w:cs="Arial"/>
          <w:sz w:val="18"/>
          <w:szCs w:val="18"/>
        </w:rPr>
        <w:t>días de</w:t>
      </w:r>
      <w:r w:rsidR="00482DBA" w:rsidRPr="003131B4">
        <w:rPr>
          <w:rFonts w:cs="Arial"/>
          <w:sz w:val="18"/>
          <w:szCs w:val="18"/>
        </w:rPr>
        <w:t xml:space="preserve">l </w:t>
      </w:r>
      <w:r w:rsidR="005669E9">
        <w:rPr>
          <w:rFonts w:cs="Arial"/>
          <w:sz w:val="18"/>
          <w:szCs w:val="18"/>
        </w:rPr>
        <w:t xml:space="preserve">mes de </w:t>
      </w:r>
      <w:r w:rsidR="00290382">
        <w:rPr>
          <w:rFonts w:cs="Arial"/>
          <w:sz w:val="18"/>
          <w:szCs w:val="18"/>
        </w:rPr>
        <w:t>__________</w:t>
      </w:r>
      <w:r w:rsidR="00910DDE" w:rsidRPr="003131B4">
        <w:rPr>
          <w:rFonts w:cs="Arial"/>
          <w:sz w:val="18"/>
          <w:szCs w:val="18"/>
        </w:rPr>
        <w:t xml:space="preserve"> </w:t>
      </w:r>
      <w:r w:rsidRPr="003131B4">
        <w:rPr>
          <w:rFonts w:cs="Arial"/>
          <w:sz w:val="18"/>
          <w:szCs w:val="18"/>
        </w:rPr>
        <w:t xml:space="preserve">del año </w:t>
      </w:r>
      <w:r w:rsidR="00290382">
        <w:rPr>
          <w:rFonts w:cs="Arial"/>
          <w:sz w:val="18"/>
          <w:szCs w:val="18"/>
        </w:rPr>
        <w:t>_______</w:t>
      </w:r>
      <w:r w:rsidRPr="003131B4">
        <w:rPr>
          <w:rFonts w:cs="Arial"/>
          <w:sz w:val="18"/>
          <w:szCs w:val="18"/>
        </w:rPr>
        <w:t>.</w:t>
      </w:r>
    </w:p>
    <w:p w:rsidR="005669E9" w:rsidRDefault="005669E9">
      <w:pPr>
        <w:pStyle w:val="Body1"/>
        <w:spacing w:after="120"/>
        <w:jc w:val="both"/>
        <w:rPr>
          <w:rFonts w:cs="Arial"/>
          <w:sz w:val="18"/>
          <w:szCs w:val="18"/>
        </w:rPr>
      </w:pPr>
    </w:p>
    <w:p w:rsidR="005669E9" w:rsidRDefault="005669E9">
      <w:pPr>
        <w:pStyle w:val="Body1"/>
        <w:spacing w:after="120"/>
        <w:jc w:val="both"/>
        <w:rPr>
          <w:rFonts w:cs="Arial"/>
          <w:sz w:val="18"/>
          <w:szCs w:val="18"/>
        </w:rPr>
      </w:pPr>
    </w:p>
    <w:p w:rsidR="005669E9" w:rsidRDefault="005669E9">
      <w:pPr>
        <w:pStyle w:val="Body1"/>
        <w:spacing w:after="120"/>
        <w:jc w:val="both"/>
        <w:rPr>
          <w:rFonts w:cs="Arial"/>
          <w:sz w:val="18"/>
          <w:szCs w:val="18"/>
        </w:rPr>
      </w:pPr>
    </w:p>
    <w:p w:rsidR="005669E9" w:rsidRPr="003131B4" w:rsidRDefault="005669E9">
      <w:pPr>
        <w:pStyle w:val="Body1"/>
        <w:spacing w:after="120"/>
        <w:jc w:val="both"/>
        <w:rPr>
          <w:rFonts w:cs="Arial"/>
          <w:sz w:val="18"/>
          <w:szCs w:val="18"/>
        </w:rPr>
      </w:pPr>
    </w:p>
    <w:tbl>
      <w:tblPr>
        <w:tblStyle w:val="Tablaconcuadrcul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30"/>
        <w:gridCol w:w="2402"/>
        <w:gridCol w:w="1872"/>
        <w:gridCol w:w="2404"/>
        <w:gridCol w:w="1398"/>
      </w:tblGrid>
      <w:tr w:rsidR="006D67D2" w:rsidRPr="005669E9" w:rsidTr="003D589D">
        <w:tc>
          <w:tcPr>
            <w:tcW w:w="3794" w:type="dxa"/>
            <w:gridSpan w:val="2"/>
          </w:tcPr>
          <w:p w:rsidR="006D67D2" w:rsidRPr="003131B4" w:rsidRDefault="006D67D2" w:rsidP="006D67D2">
            <w:pPr>
              <w:pStyle w:val="Body1"/>
              <w:spacing w:after="120"/>
              <w:jc w:val="center"/>
              <w:rPr>
                <w:rFonts w:cs="Arial"/>
                <w:sz w:val="18"/>
                <w:szCs w:val="18"/>
              </w:rPr>
            </w:pPr>
            <w:r w:rsidRPr="003131B4">
              <w:rPr>
                <w:rFonts w:cs="Arial"/>
                <w:sz w:val="18"/>
                <w:szCs w:val="18"/>
              </w:rPr>
              <w:t xml:space="preserve">POR </w:t>
            </w:r>
            <w:r w:rsidRPr="003131B4">
              <w:rPr>
                <w:rFonts w:cs="Arial"/>
                <w:b/>
                <w:sz w:val="18"/>
                <w:szCs w:val="18"/>
              </w:rPr>
              <w:t>“LA UNIVERSIDAD”</w:t>
            </w:r>
          </w:p>
          <w:p w:rsidR="003D589D" w:rsidRPr="003131B4" w:rsidRDefault="003D589D" w:rsidP="006D67D2">
            <w:pPr>
              <w:pStyle w:val="Body1"/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  <w:p w:rsidR="003D589D" w:rsidRPr="003131B4" w:rsidRDefault="003D589D" w:rsidP="006D67D2">
            <w:pPr>
              <w:pStyle w:val="Body1"/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  <w:p w:rsidR="006D67D2" w:rsidRPr="003131B4" w:rsidRDefault="00290382" w:rsidP="006D67D2">
            <w:pPr>
              <w:pStyle w:val="Body1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_____________________________</w:t>
            </w:r>
          </w:p>
          <w:p w:rsidR="006D67D2" w:rsidRPr="003131B4" w:rsidRDefault="00113F4D" w:rsidP="006D67D2">
            <w:pPr>
              <w:pStyle w:val="Body1"/>
              <w:spacing w:after="120"/>
              <w:jc w:val="center"/>
              <w:rPr>
                <w:rFonts w:cs="Arial"/>
                <w:sz w:val="18"/>
                <w:szCs w:val="18"/>
              </w:rPr>
            </w:pPr>
            <w:r w:rsidRPr="003131B4">
              <w:rPr>
                <w:rFonts w:cs="Arial"/>
                <w:sz w:val="18"/>
                <w:szCs w:val="18"/>
              </w:rPr>
              <w:t>RECTOR</w:t>
            </w:r>
          </w:p>
        </w:tc>
        <w:tc>
          <w:tcPr>
            <w:tcW w:w="1984" w:type="dxa"/>
          </w:tcPr>
          <w:p w:rsidR="006D67D2" w:rsidRPr="003131B4" w:rsidRDefault="006D67D2">
            <w:pPr>
              <w:pStyle w:val="Body1"/>
              <w:spacing w:after="12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3828" w:type="dxa"/>
            <w:gridSpan w:val="2"/>
          </w:tcPr>
          <w:p w:rsidR="00527075" w:rsidRPr="003131B4" w:rsidRDefault="00527075" w:rsidP="00527075">
            <w:pPr>
              <w:pStyle w:val="Body1"/>
              <w:spacing w:after="120"/>
              <w:jc w:val="center"/>
              <w:rPr>
                <w:rFonts w:cs="Arial"/>
                <w:sz w:val="18"/>
                <w:szCs w:val="18"/>
              </w:rPr>
            </w:pPr>
            <w:r w:rsidRPr="003131B4">
              <w:rPr>
                <w:rFonts w:cs="Arial"/>
                <w:sz w:val="18"/>
                <w:szCs w:val="18"/>
              </w:rPr>
              <w:t xml:space="preserve">POR </w:t>
            </w:r>
            <w:r>
              <w:rPr>
                <w:rFonts w:cs="Arial"/>
                <w:b/>
                <w:sz w:val="18"/>
                <w:szCs w:val="18"/>
              </w:rPr>
              <w:t>“</w:t>
            </w:r>
            <w:r w:rsidRPr="003131B4">
              <w:rPr>
                <w:rFonts w:cs="Arial"/>
                <w:b/>
                <w:sz w:val="18"/>
                <w:szCs w:val="18"/>
              </w:rPr>
              <w:t>L</w:t>
            </w:r>
            <w:r>
              <w:rPr>
                <w:rFonts w:cs="Arial"/>
                <w:b/>
                <w:sz w:val="18"/>
                <w:szCs w:val="18"/>
              </w:rPr>
              <w:t>A</w:t>
            </w:r>
            <w:r w:rsidRPr="003131B4">
              <w:rPr>
                <w:rFonts w:cs="Arial"/>
                <w:b/>
                <w:sz w:val="18"/>
                <w:szCs w:val="18"/>
              </w:rPr>
              <w:t xml:space="preserve"> PROFESIONISTA”</w:t>
            </w:r>
          </w:p>
          <w:p w:rsidR="00527075" w:rsidRPr="003131B4" w:rsidRDefault="00527075" w:rsidP="00527075">
            <w:pPr>
              <w:pStyle w:val="Body1"/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  <w:p w:rsidR="00527075" w:rsidRPr="003131B4" w:rsidRDefault="00527075" w:rsidP="00527075">
            <w:pPr>
              <w:pStyle w:val="Body1"/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  <w:p w:rsidR="00527075" w:rsidRPr="003131B4" w:rsidRDefault="00290382" w:rsidP="00527075">
            <w:pPr>
              <w:pStyle w:val="Body1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_________________________</w:t>
            </w:r>
          </w:p>
          <w:p w:rsidR="006D67D2" w:rsidRPr="003131B4" w:rsidRDefault="00527075" w:rsidP="00527075">
            <w:pPr>
              <w:pStyle w:val="Body1"/>
              <w:spacing w:after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INSTRUCTOR</w:t>
            </w:r>
          </w:p>
        </w:tc>
      </w:tr>
      <w:tr w:rsidR="006D67D2" w:rsidRPr="003131B4" w:rsidTr="003D589D">
        <w:tc>
          <w:tcPr>
            <w:tcW w:w="1384" w:type="dxa"/>
          </w:tcPr>
          <w:p w:rsidR="006D67D2" w:rsidRPr="003131B4" w:rsidRDefault="006D67D2">
            <w:pPr>
              <w:pStyle w:val="Body1"/>
              <w:spacing w:after="120"/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6804" w:type="dxa"/>
            <w:gridSpan w:val="3"/>
          </w:tcPr>
          <w:p w:rsidR="009432B7" w:rsidRDefault="009432B7" w:rsidP="006D67D2">
            <w:pPr>
              <w:pStyle w:val="Body1"/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  <w:p w:rsidR="009432B7" w:rsidRDefault="009432B7" w:rsidP="006D67D2">
            <w:pPr>
              <w:pStyle w:val="Body1"/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  <w:p w:rsidR="006D67D2" w:rsidRPr="003131B4" w:rsidRDefault="006D67D2" w:rsidP="006D67D2">
            <w:pPr>
              <w:pStyle w:val="Body1"/>
              <w:spacing w:after="120"/>
              <w:jc w:val="center"/>
              <w:rPr>
                <w:rFonts w:cs="Arial"/>
                <w:sz w:val="18"/>
                <w:szCs w:val="18"/>
              </w:rPr>
            </w:pPr>
            <w:r w:rsidRPr="003131B4">
              <w:rPr>
                <w:rFonts w:cs="Arial"/>
                <w:sz w:val="18"/>
                <w:szCs w:val="18"/>
              </w:rPr>
              <w:t>TESTIGO</w:t>
            </w:r>
            <w:r w:rsidR="002C667E" w:rsidRPr="003131B4">
              <w:rPr>
                <w:rFonts w:cs="Arial"/>
                <w:sz w:val="18"/>
                <w:szCs w:val="18"/>
              </w:rPr>
              <w:t>S</w:t>
            </w:r>
            <w:r w:rsidR="006D3A0A" w:rsidRPr="003131B4">
              <w:rPr>
                <w:rFonts w:cs="Arial"/>
                <w:sz w:val="18"/>
                <w:szCs w:val="18"/>
              </w:rPr>
              <w:t xml:space="preserve"> DE ASISTENCIA</w:t>
            </w:r>
          </w:p>
          <w:p w:rsidR="006D67D2" w:rsidRPr="003131B4" w:rsidRDefault="006D67D2" w:rsidP="006D67D2">
            <w:pPr>
              <w:pStyle w:val="Body1"/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  <w:p w:rsidR="003D589D" w:rsidRPr="003131B4" w:rsidRDefault="003D589D" w:rsidP="006D67D2">
            <w:pPr>
              <w:pStyle w:val="Body1"/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  <w:p w:rsidR="006D67D2" w:rsidRPr="003131B4" w:rsidRDefault="00862313" w:rsidP="006D67D2">
            <w:pPr>
              <w:pStyle w:val="Body1"/>
              <w:spacing w:after="12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__________________________________</w:t>
            </w:r>
          </w:p>
          <w:p w:rsidR="006D67D2" w:rsidRPr="003131B4" w:rsidRDefault="006D67D2" w:rsidP="006D67D2">
            <w:pPr>
              <w:pStyle w:val="Body1"/>
              <w:spacing w:after="120"/>
              <w:jc w:val="center"/>
              <w:rPr>
                <w:rFonts w:cs="Arial"/>
                <w:sz w:val="18"/>
                <w:szCs w:val="18"/>
              </w:rPr>
            </w:pPr>
            <w:r w:rsidRPr="003131B4">
              <w:rPr>
                <w:rFonts w:cs="Arial"/>
                <w:sz w:val="18"/>
                <w:szCs w:val="18"/>
              </w:rPr>
              <w:t>DIRECTOR DE VINCULACIÓN</w:t>
            </w:r>
          </w:p>
        </w:tc>
        <w:tc>
          <w:tcPr>
            <w:tcW w:w="1418" w:type="dxa"/>
          </w:tcPr>
          <w:p w:rsidR="006D67D2" w:rsidRPr="003131B4" w:rsidRDefault="006D67D2">
            <w:pPr>
              <w:pStyle w:val="Body1"/>
              <w:spacing w:after="120"/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6D67D2" w:rsidRPr="00862313" w:rsidTr="003D589D">
        <w:tc>
          <w:tcPr>
            <w:tcW w:w="3794" w:type="dxa"/>
            <w:gridSpan w:val="2"/>
          </w:tcPr>
          <w:p w:rsidR="009432B7" w:rsidRDefault="009432B7" w:rsidP="003D589D">
            <w:pPr>
              <w:pStyle w:val="Body1"/>
              <w:spacing w:after="120"/>
              <w:jc w:val="center"/>
              <w:rPr>
                <w:rFonts w:cs="Arial"/>
                <w:sz w:val="18"/>
                <w:szCs w:val="18"/>
                <w:lang w:val="es-ES_tradnl"/>
              </w:rPr>
            </w:pPr>
          </w:p>
          <w:p w:rsidR="006D67D2" w:rsidRPr="003131B4" w:rsidRDefault="00862313" w:rsidP="003D589D">
            <w:pPr>
              <w:pStyle w:val="Body1"/>
              <w:spacing w:after="12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  <w:lang w:val="es-ES_tradnl"/>
              </w:rPr>
              <w:t>____________________________________</w:t>
            </w:r>
          </w:p>
          <w:p w:rsidR="003D589D" w:rsidRPr="003131B4" w:rsidRDefault="003D589D" w:rsidP="003D589D">
            <w:pPr>
              <w:pStyle w:val="Body1"/>
              <w:spacing w:after="120"/>
              <w:jc w:val="center"/>
              <w:rPr>
                <w:rFonts w:cs="Arial"/>
                <w:sz w:val="18"/>
                <w:szCs w:val="18"/>
                <w:lang w:val="es-ES_tradnl"/>
              </w:rPr>
            </w:pPr>
          </w:p>
          <w:p w:rsidR="006D67D2" w:rsidRPr="003131B4" w:rsidRDefault="006D67D2" w:rsidP="003D589D">
            <w:pPr>
              <w:pStyle w:val="Body1"/>
              <w:spacing w:after="120"/>
              <w:jc w:val="center"/>
              <w:rPr>
                <w:rFonts w:cs="Arial"/>
                <w:sz w:val="18"/>
                <w:szCs w:val="18"/>
              </w:rPr>
            </w:pPr>
            <w:r w:rsidRPr="003131B4">
              <w:rPr>
                <w:rFonts w:cs="Arial"/>
                <w:sz w:val="18"/>
                <w:szCs w:val="18"/>
                <w:lang w:val="es-ES_tradnl"/>
              </w:rPr>
              <w:t>DIRECCIÓN DE ADMINISTRACIÓN Y FINANZAS</w:t>
            </w:r>
          </w:p>
        </w:tc>
        <w:tc>
          <w:tcPr>
            <w:tcW w:w="1984" w:type="dxa"/>
          </w:tcPr>
          <w:p w:rsidR="00D24D33" w:rsidRDefault="00D24D33" w:rsidP="003D589D">
            <w:pPr>
              <w:pStyle w:val="Body1"/>
              <w:spacing w:after="120"/>
              <w:jc w:val="center"/>
              <w:rPr>
                <w:rFonts w:cs="Arial"/>
                <w:sz w:val="18"/>
                <w:szCs w:val="18"/>
              </w:rPr>
            </w:pPr>
          </w:p>
          <w:p w:rsidR="00D24D33" w:rsidRPr="00D24D33" w:rsidRDefault="00D24D33" w:rsidP="00D24D33">
            <w:pPr>
              <w:rPr>
                <w:lang w:val="es-MX" w:eastAsia="es-MX"/>
              </w:rPr>
            </w:pPr>
          </w:p>
          <w:p w:rsidR="00D24D33" w:rsidRPr="00D24D33" w:rsidRDefault="00D24D33" w:rsidP="00D24D33">
            <w:pPr>
              <w:rPr>
                <w:lang w:val="es-MX" w:eastAsia="es-MX"/>
              </w:rPr>
            </w:pPr>
          </w:p>
          <w:p w:rsidR="00D24D33" w:rsidRDefault="00D24D33" w:rsidP="00D24D33">
            <w:pPr>
              <w:rPr>
                <w:lang w:val="es-MX" w:eastAsia="es-MX"/>
              </w:rPr>
            </w:pPr>
          </w:p>
          <w:p w:rsidR="006D67D2" w:rsidRPr="00D24D33" w:rsidRDefault="006D67D2" w:rsidP="00D24D33">
            <w:pPr>
              <w:ind w:firstLine="720"/>
              <w:rPr>
                <w:lang w:val="es-MX" w:eastAsia="es-MX"/>
              </w:rPr>
            </w:pPr>
          </w:p>
        </w:tc>
        <w:tc>
          <w:tcPr>
            <w:tcW w:w="3828" w:type="dxa"/>
            <w:gridSpan w:val="2"/>
          </w:tcPr>
          <w:p w:rsidR="009432B7" w:rsidRDefault="009432B7" w:rsidP="003D589D">
            <w:pPr>
              <w:pStyle w:val="Body1"/>
              <w:spacing w:after="120"/>
              <w:jc w:val="center"/>
              <w:rPr>
                <w:rFonts w:cs="Arial"/>
                <w:sz w:val="18"/>
                <w:szCs w:val="18"/>
                <w:lang w:val="es-ES_tradnl"/>
              </w:rPr>
            </w:pPr>
          </w:p>
          <w:p w:rsidR="006D67D2" w:rsidRPr="003131B4" w:rsidRDefault="00862313" w:rsidP="003D589D">
            <w:pPr>
              <w:pStyle w:val="Body1"/>
              <w:spacing w:after="120"/>
              <w:jc w:val="center"/>
              <w:rPr>
                <w:rFonts w:cs="Arial"/>
                <w:sz w:val="18"/>
                <w:szCs w:val="18"/>
                <w:lang w:val="es-ES_tradnl"/>
              </w:rPr>
            </w:pPr>
            <w:r>
              <w:rPr>
                <w:rFonts w:cs="Arial"/>
                <w:sz w:val="18"/>
                <w:szCs w:val="18"/>
                <w:lang w:val="es-ES_tradnl"/>
              </w:rPr>
              <w:t>________________________________</w:t>
            </w:r>
          </w:p>
          <w:p w:rsidR="003D589D" w:rsidRPr="003131B4" w:rsidRDefault="003D589D" w:rsidP="003D589D">
            <w:pPr>
              <w:pStyle w:val="Body1"/>
              <w:spacing w:after="120"/>
              <w:jc w:val="center"/>
              <w:rPr>
                <w:rFonts w:cs="Arial"/>
                <w:sz w:val="18"/>
                <w:szCs w:val="18"/>
                <w:lang w:val="es-ES_tradnl"/>
              </w:rPr>
            </w:pPr>
          </w:p>
          <w:p w:rsidR="006D67D2" w:rsidRPr="003131B4" w:rsidRDefault="006D67D2" w:rsidP="003D589D">
            <w:pPr>
              <w:pStyle w:val="Body1"/>
              <w:spacing w:after="120"/>
              <w:jc w:val="center"/>
              <w:rPr>
                <w:rFonts w:cs="Arial"/>
                <w:sz w:val="18"/>
                <w:szCs w:val="18"/>
              </w:rPr>
            </w:pPr>
            <w:r w:rsidRPr="003131B4">
              <w:rPr>
                <w:rFonts w:cs="Arial"/>
                <w:sz w:val="18"/>
                <w:szCs w:val="18"/>
                <w:lang w:val="es-ES_tradnl"/>
              </w:rPr>
              <w:t>ABOGADO GENERAL</w:t>
            </w:r>
          </w:p>
        </w:tc>
      </w:tr>
    </w:tbl>
    <w:p w:rsidR="00FE44D0" w:rsidRPr="003131B4" w:rsidRDefault="00FE44D0">
      <w:pPr>
        <w:pStyle w:val="Body1"/>
        <w:spacing w:after="120"/>
        <w:rPr>
          <w:rFonts w:cs="Arial"/>
          <w:sz w:val="18"/>
          <w:szCs w:val="18"/>
          <w:lang w:val="es-ES_tradnl"/>
        </w:rPr>
      </w:pPr>
      <w:r w:rsidRPr="003131B4">
        <w:rPr>
          <w:rFonts w:cs="Arial"/>
          <w:sz w:val="18"/>
          <w:szCs w:val="18"/>
          <w:lang w:val="es-ES_tradnl"/>
        </w:rPr>
        <w:t xml:space="preserve">           </w:t>
      </w:r>
      <w:r w:rsidR="006D67D2" w:rsidRPr="003131B4">
        <w:rPr>
          <w:rFonts w:cs="Arial"/>
          <w:sz w:val="18"/>
          <w:szCs w:val="18"/>
          <w:lang w:val="es-ES_tradnl"/>
        </w:rPr>
        <w:t xml:space="preserve">                                </w:t>
      </w:r>
      <w:r w:rsidR="001047BB" w:rsidRPr="003131B4">
        <w:rPr>
          <w:rFonts w:cs="Arial"/>
          <w:sz w:val="18"/>
          <w:szCs w:val="18"/>
          <w:lang w:val="es-ES_tradnl"/>
        </w:rPr>
        <w:t xml:space="preserve">  </w:t>
      </w:r>
    </w:p>
    <w:sectPr w:rsidR="00FE44D0" w:rsidRPr="003131B4" w:rsidSect="007070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993" w:right="1268" w:bottom="851" w:left="1134" w:header="708" w:footer="708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769" w:rsidRDefault="002A0769" w:rsidP="00707083">
      <w:r>
        <w:separator/>
      </w:r>
    </w:p>
  </w:endnote>
  <w:endnote w:type="continuationSeparator" w:id="0">
    <w:p w:rsidR="002A0769" w:rsidRDefault="002A0769" w:rsidP="00707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DF0" w:rsidRDefault="002F7DF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992"/>
      <w:gridCol w:w="2993"/>
      <w:gridCol w:w="2993"/>
    </w:tblGrid>
    <w:tr w:rsidR="00707083" w:rsidRPr="005D638A" w:rsidTr="007079CC">
      <w:tc>
        <w:tcPr>
          <w:tcW w:w="2992" w:type="dxa"/>
        </w:tcPr>
        <w:p w:rsidR="00707083" w:rsidRDefault="00707083" w:rsidP="007079CC">
          <w:pPr>
            <w:pStyle w:val="Piedepgina"/>
            <w:rPr>
              <w:sz w:val="14"/>
              <w:szCs w:val="14"/>
            </w:rPr>
          </w:pPr>
          <w:proofErr w:type="spellStart"/>
          <w:r>
            <w:rPr>
              <w:sz w:val="14"/>
              <w:szCs w:val="14"/>
            </w:rPr>
            <w:t>Fecha</w:t>
          </w:r>
          <w:proofErr w:type="spellEnd"/>
          <w:r>
            <w:rPr>
              <w:sz w:val="14"/>
              <w:szCs w:val="14"/>
            </w:rPr>
            <w:t xml:space="preserve"> de </w:t>
          </w:r>
          <w:proofErr w:type="spellStart"/>
          <w:r>
            <w:rPr>
              <w:sz w:val="14"/>
              <w:szCs w:val="14"/>
            </w:rPr>
            <w:t>Elaboración</w:t>
          </w:r>
          <w:proofErr w:type="spellEnd"/>
        </w:p>
        <w:p w:rsidR="00707083" w:rsidRPr="005D638A" w:rsidRDefault="00707083" w:rsidP="007079CC">
          <w:pPr>
            <w:pStyle w:val="Piedepgina"/>
            <w:rPr>
              <w:sz w:val="14"/>
              <w:szCs w:val="14"/>
            </w:rPr>
          </w:pPr>
          <w:r>
            <w:rPr>
              <w:sz w:val="14"/>
              <w:szCs w:val="14"/>
            </w:rPr>
            <w:t>10-Enero-2007</w:t>
          </w:r>
        </w:p>
      </w:tc>
      <w:tc>
        <w:tcPr>
          <w:tcW w:w="2993" w:type="dxa"/>
        </w:tcPr>
        <w:p w:rsidR="00707083" w:rsidRPr="00862313" w:rsidRDefault="00707083" w:rsidP="007079CC">
          <w:pPr>
            <w:pStyle w:val="Piedepgina"/>
            <w:jc w:val="center"/>
            <w:rPr>
              <w:sz w:val="14"/>
              <w:szCs w:val="14"/>
              <w:lang w:val="es-MX"/>
            </w:rPr>
          </w:pPr>
          <w:r w:rsidRPr="00862313">
            <w:rPr>
              <w:sz w:val="14"/>
              <w:szCs w:val="14"/>
              <w:lang w:val="es-MX"/>
            </w:rPr>
            <w:t>Fecha de Revisión</w:t>
          </w:r>
        </w:p>
        <w:p w:rsidR="002F7DF0" w:rsidRPr="00862313" w:rsidRDefault="00862313" w:rsidP="007079CC">
          <w:pPr>
            <w:pStyle w:val="Piedepgina"/>
            <w:jc w:val="center"/>
            <w:rPr>
              <w:sz w:val="14"/>
              <w:szCs w:val="14"/>
              <w:lang w:val="es-MX"/>
            </w:rPr>
          </w:pPr>
          <w:r>
            <w:rPr>
              <w:sz w:val="14"/>
              <w:szCs w:val="14"/>
              <w:lang w:val="es-MX"/>
            </w:rPr>
            <w:t>11 de diciembre</w:t>
          </w:r>
          <w:r w:rsidR="002F7DF0" w:rsidRPr="00862313">
            <w:rPr>
              <w:sz w:val="14"/>
              <w:szCs w:val="14"/>
              <w:lang w:val="es-MX"/>
            </w:rPr>
            <w:t xml:space="preserve"> 2014</w:t>
          </w:r>
        </w:p>
      </w:tc>
      <w:tc>
        <w:tcPr>
          <w:tcW w:w="2993" w:type="dxa"/>
        </w:tcPr>
        <w:p w:rsidR="00707083" w:rsidRDefault="00707083" w:rsidP="007079CC">
          <w:pPr>
            <w:pStyle w:val="Piedepgina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>F-VIN-33/R</w:t>
          </w:r>
          <w:r w:rsidR="00862313">
            <w:rPr>
              <w:sz w:val="14"/>
              <w:szCs w:val="14"/>
            </w:rPr>
            <w:t>2</w:t>
          </w:r>
        </w:p>
        <w:p w:rsidR="00707083" w:rsidRPr="005D638A" w:rsidRDefault="00707083" w:rsidP="007079CC">
          <w:pPr>
            <w:pStyle w:val="Piedepgina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>2/2</w:t>
          </w:r>
        </w:p>
      </w:tc>
    </w:tr>
  </w:tbl>
  <w:p w:rsidR="00707083" w:rsidRDefault="00707083" w:rsidP="00707083">
    <w:pPr>
      <w:pStyle w:val="Piedepgina"/>
      <w:ind w:right="360"/>
    </w:pPr>
  </w:p>
  <w:p w:rsidR="00707083" w:rsidRDefault="00707083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DF0" w:rsidRDefault="002F7DF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769" w:rsidRDefault="002A0769" w:rsidP="00707083">
      <w:r>
        <w:separator/>
      </w:r>
    </w:p>
  </w:footnote>
  <w:footnote w:type="continuationSeparator" w:id="0">
    <w:p w:rsidR="002A0769" w:rsidRDefault="002A0769" w:rsidP="007070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DF0" w:rsidRDefault="002F7DF0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DF0" w:rsidRDefault="002F7DF0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DF0" w:rsidRDefault="002F7DF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upperRoman"/>
      <w:pStyle w:val="List0"/>
      <w:lvlText w:val="%1.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1">
    <w:nsid w:val="00000002"/>
    <w:multiLevelType w:val="multilevel"/>
    <w:tmpl w:val="894EE874"/>
    <w:lvl w:ilvl="0">
      <w:start w:val="1"/>
      <w:numFmt w:val="upperRoman"/>
      <w:pStyle w:val="ImportWordListStyleDefinition1696037088"/>
      <w:lvlText w:val="%1."/>
      <w:lvlJc w:val="left"/>
      <w:pPr>
        <w:tabs>
          <w:tab w:val="num" w:pos="296"/>
        </w:tabs>
        <w:ind w:left="296" w:firstLine="424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108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180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324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396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540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612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</w:abstractNum>
  <w:abstractNum w:abstractNumId="2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4"/>
    <w:multiLevelType w:val="multilevel"/>
    <w:tmpl w:val="894EE876"/>
    <w:lvl w:ilvl="0">
      <w:start w:val="1"/>
      <w:numFmt w:val="decimal"/>
      <w:pStyle w:val="ImportWordListStyleDefinition2129082597"/>
      <w:lvlText w:val="%1."/>
      <w:lvlJc w:val="left"/>
      <w:pPr>
        <w:tabs>
          <w:tab w:val="num" w:pos="360"/>
        </w:tabs>
        <w:ind w:left="360" w:firstLine="18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180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18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8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8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18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18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180"/>
      </w:pPr>
      <w:rPr>
        <w:rFonts w:hint="default"/>
        <w:position w:val="0"/>
      </w:rPr>
    </w:lvl>
  </w:abstractNum>
  <w:abstractNum w:abstractNumId="4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0000006"/>
    <w:multiLevelType w:val="multilevel"/>
    <w:tmpl w:val="894EE878"/>
    <w:lvl w:ilvl="0">
      <w:start w:val="1"/>
      <w:numFmt w:val="decimal"/>
      <w:pStyle w:val="List1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6">
    <w:nsid w:val="00000007"/>
    <w:multiLevelType w:val="multilevel"/>
    <w:tmpl w:val="894EE879"/>
    <w:lvl w:ilvl="0">
      <w:start w:val="1"/>
      <w:numFmt w:val="decimal"/>
      <w:pStyle w:val="ImportWordListStyleDefinition2057852456"/>
      <w:lvlText w:val="%1."/>
      <w:lvlJc w:val="left"/>
      <w:pPr>
        <w:tabs>
          <w:tab w:val="num" w:pos="360"/>
        </w:tabs>
        <w:ind w:left="360" w:firstLine="36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108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180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324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396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540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6120"/>
      </w:pPr>
      <w:rPr>
        <w:rFonts w:ascii="Arial" w:eastAsia="Arial Unicode MS" w:hAnsi="Arial" w:hint="default"/>
        <w:b w:val="0"/>
        <w:i w:val="0"/>
        <w:caps w:val="0"/>
        <w:smallCaps w:val="0"/>
        <w:strike w:val="0"/>
        <w:dstrike w:val="0"/>
        <w:color w:val="000000"/>
        <w:kern w:val="0"/>
        <w:position w:val="0"/>
        <w:sz w:val="24"/>
        <w:u w:val="none" w:color="000000"/>
        <w:vertAlign w:val="baseline"/>
        <w:rtl w:val="0"/>
        <w:em w:val="none"/>
      </w:rPr>
    </w:lvl>
  </w:abstractNum>
  <w:abstractNum w:abstractNumId="7">
    <w:nsid w:val="00000008"/>
    <w:multiLevelType w:val="multilevel"/>
    <w:tmpl w:val="894EE87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bordersDoNotSurroundHeader/>
  <w:bordersDoNotSurroundFooter/>
  <w:proofState w:spelling="clean" w:grammar="clean"/>
  <w:stylePaneFormatFilter w:val="2801"/>
  <w:defaultTabStop w:val="720"/>
  <w:hyphenationZone w:val="425"/>
  <w:defaultTableStyle w:val="Normal"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758DF"/>
    <w:rsid w:val="0001418E"/>
    <w:rsid w:val="00025C8F"/>
    <w:rsid w:val="00030629"/>
    <w:rsid w:val="00041A21"/>
    <w:rsid w:val="00042AC6"/>
    <w:rsid w:val="00054949"/>
    <w:rsid w:val="00061E65"/>
    <w:rsid w:val="00066E29"/>
    <w:rsid w:val="00067C6A"/>
    <w:rsid w:val="0008055E"/>
    <w:rsid w:val="00091B30"/>
    <w:rsid w:val="000B1B3E"/>
    <w:rsid w:val="000B2334"/>
    <w:rsid w:val="000C1351"/>
    <w:rsid w:val="000D27F4"/>
    <w:rsid w:val="000E3F11"/>
    <w:rsid w:val="000F1AC3"/>
    <w:rsid w:val="000F4367"/>
    <w:rsid w:val="001047BB"/>
    <w:rsid w:val="00113F4D"/>
    <w:rsid w:val="00150C6E"/>
    <w:rsid w:val="00160A57"/>
    <w:rsid w:val="00171FC3"/>
    <w:rsid w:val="00181D11"/>
    <w:rsid w:val="00182206"/>
    <w:rsid w:val="0018649F"/>
    <w:rsid w:val="001A4A03"/>
    <w:rsid w:val="001C29A5"/>
    <w:rsid w:val="001C4915"/>
    <w:rsid w:val="001C6828"/>
    <w:rsid w:val="001F26E2"/>
    <w:rsid w:val="001F3D3D"/>
    <w:rsid w:val="001F4E71"/>
    <w:rsid w:val="001F6026"/>
    <w:rsid w:val="001F7AF3"/>
    <w:rsid w:val="002041AB"/>
    <w:rsid w:val="00220942"/>
    <w:rsid w:val="00225FB8"/>
    <w:rsid w:val="00225FF0"/>
    <w:rsid w:val="00232E5B"/>
    <w:rsid w:val="00234718"/>
    <w:rsid w:val="0023598F"/>
    <w:rsid w:val="00245237"/>
    <w:rsid w:val="00245EFE"/>
    <w:rsid w:val="002557C9"/>
    <w:rsid w:val="00271258"/>
    <w:rsid w:val="002773F0"/>
    <w:rsid w:val="002778F6"/>
    <w:rsid w:val="00290382"/>
    <w:rsid w:val="002917E6"/>
    <w:rsid w:val="00297867"/>
    <w:rsid w:val="002A0769"/>
    <w:rsid w:val="002B62C3"/>
    <w:rsid w:val="002C667E"/>
    <w:rsid w:val="002D2967"/>
    <w:rsid w:val="002D321F"/>
    <w:rsid w:val="002E58D0"/>
    <w:rsid w:val="002F4861"/>
    <w:rsid w:val="002F6834"/>
    <w:rsid w:val="002F7DF0"/>
    <w:rsid w:val="00305678"/>
    <w:rsid w:val="00312A77"/>
    <w:rsid w:val="003131B4"/>
    <w:rsid w:val="00341760"/>
    <w:rsid w:val="003577C3"/>
    <w:rsid w:val="003614F6"/>
    <w:rsid w:val="00365728"/>
    <w:rsid w:val="00371B5B"/>
    <w:rsid w:val="00374DAD"/>
    <w:rsid w:val="00375ECC"/>
    <w:rsid w:val="00376999"/>
    <w:rsid w:val="00391A83"/>
    <w:rsid w:val="00392F51"/>
    <w:rsid w:val="003A25BA"/>
    <w:rsid w:val="003D589D"/>
    <w:rsid w:val="00446E89"/>
    <w:rsid w:val="004500A1"/>
    <w:rsid w:val="00454AE8"/>
    <w:rsid w:val="00482DBA"/>
    <w:rsid w:val="00492876"/>
    <w:rsid w:val="004932DE"/>
    <w:rsid w:val="00495473"/>
    <w:rsid w:val="00496109"/>
    <w:rsid w:val="004A2A2A"/>
    <w:rsid w:val="004B0041"/>
    <w:rsid w:val="004C4E2C"/>
    <w:rsid w:val="004D758E"/>
    <w:rsid w:val="004E2B25"/>
    <w:rsid w:val="00504C1C"/>
    <w:rsid w:val="005142B6"/>
    <w:rsid w:val="00521452"/>
    <w:rsid w:val="005218F0"/>
    <w:rsid w:val="00527075"/>
    <w:rsid w:val="00545624"/>
    <w:rsid w:val="005669E9"/>
    <w:rsid w:val="00572FFB"/>
    <w:rsid w:val="00585CDF"/>
    <w:rsid w:val="00586B23"/>
    <w:rsid w:val="005B4C4F"/>
    <w:rsid w:val="005C2BA0"/>
    <w:rsid w:val="005D023C"/>
    <w:rsid w:val="00602018"/>
    <w:rsid w:val="006263B5"/>
    <w:rsid w:val="00682E25"/>
    <w:rsid w:val="0069079E"/>
    <w:rsid w:val="006C1549"/>
    <w:rsid w:val="006D264B"/>
    <w:rsid w:val="006D3A0A"/>
    <w:rsid w:val="006D67D2"/>
    <w:rsid w:val="006D7F3A"/>
    <w:rsid w:val="006F418A"/>
    <w:rsid w:val="0070305E"/>
    <w:rsid w:val="00707083"/>
    <w:rsid w:val="00730F40"/>
    <w:rsid w:val="007561C4"/>
    <w:rsid w:val="00757311"/>
    <w:rsid w:val="00776C30"/>
    <w:rsid w:val="00786A81"/>
    <w:rsid w:val="00790F2E"/>
    <w:rsid w:val="007974A6"/>
    <w:rsid w:val="007D7EDC"/>
    <w:rsid w:val="007F3B4D"/>
    <w:rsid w:val="0080051F"/>
    <w:rsid w:val="00801F1D"/>
    <w:rsid w:val="00802AFC"/>
    <w:rsid w:val="00824E3B"/>
    <w:rsid w:val="00832789"/>
    <w:rsid w:val="00833248"/>
    <w:rsid w:val="00840197"/>
    <w:rsid w:val="00862313"/>
    <w:rsid w:val="00867511"/>
    <w:rsid w:val="0087098E"/>
    <w:rsid w:val="00874876"/>
    <w:rsid w:val="008A266F"/>
    <w:rsid w:val="008D175C"/>
    <w:rsid w:val="008D39FA"/>
    <w:rsid w:val="008F380A"/>
    <w:rsid w:val="00905BBF"/>
    <w:rsid w:val="00910DDE"/>
    <w:rsid w:val="00934F28"/>
    <w:rsid w:val="00941D16"/>
    <w:rsid w:val="009432B7"/>
    <w:rsid w:val="00945D0A"/>
    <w:rsid w:val="009554FE"/>
    <w:rsid w:val="00980A68"/>
    <w:rsid w:val="00985013"/>
    <w:rsid w:val="009A321E"/>
    <w:rsid w:val="009A5770"/>
    <w:rsid w:val="009A7B57"/>
    <w:rsid w:val="009B27A9"/>
    <w:rsid w:val="009B371D"/>
    <w:rsid w:val="009C0C3D"/>
    <w:rsid w:val="009D5A45"/>
    <w:rsid w:val="009E01DD"/>
    <w:rsid w:val="009F1EB9"/>
    <w:rsid w:val="009F2AAA"/>
    <w:rsid w:val="00A30C60"/>
    <w:rsid w:val="00A35443"/>
    <w:rsid w:val="00A60394"/>
    <w:rsid w:val="00A63094"/>
    <w:rsid w:val="00A94DC4"/>
    <w:rsid w:val="00A954AD"/>
    <w:rsid w:val="00AA1F3E"/>
    <w:rsid w:val="00AA48F3"/>
    <w:rsid w:val="00AB46F6"/>
    <w:rsid w:val="00AD4AEE"/>
    <w:rsid w:val="00AE3E6F"/>
    <w:rsid w:val="00AE4272"/>
    <w:rsid w:val="00B0240B"/>
    <w:rsid w:val="00B305F1"/>
    <w:rsid w:val="00B75A19"/>
    <w:rsid w:val="00B82C48"/>
    <w:rsid w:val="00B93AAF"/>
    <w:rsid w:val="00BB13F0"/>
    <w:rsid w:val="00BC6FDB"/>
    <w:rsid w:val="00BE449B"/>
    <w:rsid w:val="00C0267A"/>
    <w:rsid w:val="00C07091"/>
    <w:rsid w:val="00C757E1"/>
    <w:rsid w:val="00C774EA"/>
    <w:rsid w:val="00C85A88"/>
    <w:rsid w:val="00CA03AB"/>
    <w:rsid w:val="00CA6A4B"/>
    <w:rsid w:val="00CA6B56"/>
    <w:rsid w:val="00CA71E5"/>
    <w:rsid w:val="00CC51A0"/>
    <w:rsid w:val="00CD6F11"/>
    <w:rsid w:val="00CD7F28"/>
    <w:rsid w:val="00CF7ED3"/>
    <w:rsid w:val="00D209BC"/>
    <w:rsid w:val="00D24D33"/>
    <w:rsid w:val="00D3075C"/>
    <w:rsid w:val="00D56183"/>
    <w:rsid w:val="00D674D6"/>
    <w:rsid w:val="00D758DF"/>
    <w:rsid w:val="00D87BF0"/>
    <w:rsid w:val="00DA270D"/>
    <w:rsid w:val="00DD3DC8"/>
    <w:rsid w:val="00DE2F8C"/>
    <w:rsid w:val="00DE5642"/>
    <w:rsid w:val="00E34C7B"/>
    <w:rsid w:val="00E4206C"/>
    <w:rsid w:val="00E71876"/>
    <w:rsid w:val="00EA0076"/>
    <w:rsid w:val="00EA582A"/>
    <w:rsid w:val="00EA58D8"/>
    <w:rsid w:val="00EB1B8C"/>
    <w:rsid w:val="00ED0576"/>
    <w:rsid w:val="00EE29EF"/>
    <w:rsid w:val="00F0155A"/>
    <w:rsid w:val="00F27C51"/>
    <w:rsid w:val="00F307E0"/>
    <w:rsid w:val="00F43EF9"/>
    <w:rsid w:val="00F47475"/>
    <w:rsid w:val="00F51C91"/>
    <w:rsid w:val="00F568C6"/>
    <w:rsid w:val="00F56B36"/>
    <w:rsid w:val="00FA3E77"/>
    <w:rsid w:val="00FC218F"/>
    <w:rsid w:val="00FC554A"/>
    <w:rsid w:val="00FC6DE1"/>
    <w:rsid w:val="00FE44D0"/>
    <w:rsid w:val="00FF04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 style="mso-wrap-style:none">
      <v:stroke weight="0" endcap="round"/>
      <v:textbox style="mso-column-count:0;mso-column-margin:0" inset="0,0,0,0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C774EA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1">
    <w:name w:val="Body 1"/>
    <w:rsid w:val="00C774EA"/>
    <w:pPr>
      <w:outlineLvl w:val="0"/>
    </w:pPr>
    <w:rPr>
      <w:rFonts w:ascii="Arial" w:eastAsia="Arial Unicode MS" w:hAnsi="Arial"/>
      <w:color w:val="000000"/>
      <w:sz w:val="24"/>
      <w:u w:color="000000"/>
    </w:rPr>
  </w:style>
  <w:style w:type="paragraph" w:customStyle="1" w:styleId="List0">
    <w:name w:val="List 0"/>
    <w:basedOn w:val="ImportWordListStyleDefinition1696037088"/>
    <w:semiHidden/>
    <w:rsid w:val="00C774EA"/>
    <w:pPr>
      <w:numPr>
        <w:numId w:val="1"/>
      </w:numPr>
      <w:tabs>
        <w:tab w:val="clear" w:pos="720"/>
        <w:tab w:val="num" w:pos="360"/>
      </w:tabs>
      <w:ind w:left="296" w:firstLine="424"/>
    </w:pPr>
  </w:style>
  <w:style w:type="paragraph" w:customStyle="1" w:styleId="ImportWordListStyleDefinition1696037088">
    <w:name w:val="Import Word List Style Definition 1696037088"/>
    <w:rsid w:val="00C774EA"/>
    <w:pPr>
      <w:numPr>
        <w:numId w:val="2"/>
      </w:numPr>
    </w:pPr>
  </w:style>
  <w:style w:type="paragraph" w:customStyle="1" w:styleId="ImportWordListStyleDefinition2129082597">
    <w:name w:val="Import Word List Style Definition 2129082597"/>
    <w:rsid w:val="00C774EA"/>
    <w:pPr>
      <w:numPr>
        <w:numId w:val="4"/>
      </w:numPr>
    </w:pPr>
  </w:style>
  <w:style w:type="paragraph" w:customStyle="1" w:styleId="List1">
    <w:name w:val="List 1"/>
    <w:basedOn w:val="ImportWordListStyleDefinition2057852456"/>
    <w:semiHidden/>
    <w:rsid w:val="00C774EA"/>
    <w:pPr>
      <w:numPr>
        <w:numId w:val="6"/>
      </w:numPr>
    </w:pPr>
  </w:style>
  <w:style w:type="paragraph" w:customStyle="1" w:styleId="ImportWordListStyleDefinition2057852456">
    <w:name w:val="Import Word List Style Definition 2057852456"/>
    <w:rsid w:val="00C774EA"/>
    <w:pPr>
      <w:numPr>
        <w:numId w:val="7"/>
      </w:numPr>
    </w:pPr>
  </w:style>
  <w:style w:type="table" w:styleId="Tablaconcuadrcula">
    <w:name w:val="Table Grid"/>
    <w:basedOn w:val="Tablanormal"/>
    <w:locked/>
    <w:rsid w:val="006D6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24E3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Encabezado">
    <w:name w:val="header"/>
    <w:basedOn w:val="Normal"/>
    <w:link w:val="EncabezadoCar"/>
    <w:locked/>
    <w:rsid w:val="0070708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07083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locked/>
    <w:rsid w:val="0070708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07083"/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locked/>
    <w:rsid w:val="0070708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07083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C774EA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1">
    <w:name w:val="Body 1"/>
    <w:rsid w:val="00C774EA"/>
    <w:pPr>
      <w:outlineLvl w:val="0"/>
    </w:pPr>
    <w:rPr>
      <w:rFonts w:ascii="Arial" w:eastAsia="Arial Unicode MS" w:hAnsi="Arial"/>
      <w:color w:val="000000"/>
      <w:sz w:val="24"/>
      <w:u w:color="000000"/>
    </w:rPr>
  </w:style>
  <w:style w:type="paragraph" w:customStyle="1" w:styleId="List0">
    <w:name w:val="List 0"/>
    <w:basedOn w:val="ImportWordListStyleDefinition1696037088"/>
    <w:semiHidden/>
    <w:rsid w:val="00C774EA"/>
    <w:pPr>
      <w:numPr>
        <w:numId w:val="1"/>
      </w:numPr>
    </w:pPr>
  </w:style>
  <w:style w:type="paragraph" w:customStyle="1" w:styleId="ImportWordListStyleDefinition1696037088">
    <w:name w:val="Import Word List Style Definition 1696037088"/>
    <w:rsid w:val="00C774EA"/>
    <w:pPr>
      <w:numPr>
        <w:numId w:val="2"/>
      </w:numPr>
    </w:pPr>
  </w:style>
  <w:style w:type="paragraph" w:customStyle="1" w:styleId="ImportWordListStyleDefinition2129082597">
    <w:name w:val="Import Word List Style Definition 2129082597"/>
    <w:rsid w:val="00C774EA"/>
    <w:pPr>
      <w:numPr>
        <w:numId w:val="4"/>
      </w:numPr>
    </w:pPr>
  </w:style>
  <w:style w:type="paragraph" w:customStyle="1" w:styleId="List1">
    <w:name w:val="List 1"/>
    <w:basedOn w:val="ImportWordListStyleDefinition2057852456"/>
    <w:semiHidden/>
    <w:rsid w:val="00C774EA"/>
    <w:pPr>
      <w:numPr>
        <w:numId w:val="6"/>
      </w:numPr>
    </w:pPr>
  </w:style>
  <w:style w:type="paragraph" w:customStyle="1" w:styleId="ImportWordListStyleDefinition2057852456">
    <w:name w:val="Import Word List Style Definition 2057852456"/>
    <w:rsid w:val="00C774EA"/>
    <w:pPr>
      <w:numPr>
        <w:numId w:val="7"/>
      </w:numPr>
    </w:pPr>
  </w:style>
  <w:style w:type="table" w:styleId="Tablaconcuadrcula">
    <w:name w:val="Table Grid"/>
    <w:basedOn w:val="Tablanormal"/>
    <w:locked/>
    <w:rsid w:val="006D67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24E3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0CA4F-2DEE-44BD-A81B-17FE59966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1088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portatil</cp:lastModifiedBy>
  <cp:revision>2</cp:revision>
  <cp:lastPrinted>2014-10-24T15:32:00Z</cp:lastPrinted>
  <dcterms:created xsi:type="dcterms:W3CDTF">2015-03-09T16:40:00Z</dcterms:created>
  <dcterms:modified xsi:type="dcterms:W3CDTF">2015-03-09T16:40:00Z</dcterms:modified>
</cp:coreProperties>
</file>